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06" w:rsidRPr="002241EC" w:rsidRDefault="00052353" w:rsidP="00992706">
      <w:pPr>
        <w:tabs>
          <w:tab w:val="left" w:pos="0"/>
          <w:tab w:val="left" w:pos="360"/>
          <w:tab w:val="left" w:pos="6480"/>
        </w:tabs>
        <w:ind w:left="360" w:hanging="450"/>
        <w:jc w:val="both"/>
        <w:rPr>
          <w:rFonts w:ascii="Arial" w:hAnsi="Arial" w:cs="Arial"/>
          <w:b/>
        </w:rPr>
      </w:pPr>
      <w:r w:rsidRPr="002241EC">
        <w:rPr>
          <w:rFonts w:ascii="Arial" w:hAnsi="Arial" w:cs="Arial"/>
          <w:b/>
        </w:rPr>
        <w:t>Naveen Dahiya</w:t>
      </w:r>
    </w:p>
    <w:p w:rsidR="00631A58" w:rsidRDefault="00D85BA7" w:rsidP="00992706">
      <w:pPr>
        <w:tabs>
          <w:tab w:val="left" w:pos="0"/>
          <w:tab w:val="left" w:pos="360"/>
          <w:tab w:val="left" w:pos="6480"/>
        </w:tabs>
        <w:ind w:left="360" w:hanging="450"/>
        <w:jc w:val="both"/>
        <w:rPr>
          <w:rFonts w:ascii="Arial" w:hAnsi="Arial" w:cs="Arial"/>
          <w:b/>
        </w:rPr>
      </w:pPr>
      <w:r w:rsidRPr="002241EC">
        <w:rPr>
          <w:rFonts w:ascii="Arial" w:hAnsi="Arial" w:cs="Arial"/>
          <w:b/>
        </w:rPr>
        <w:t>Melbourne</w:t>
      </w:r>
      <w:r w:rsidR="00631A58" w:rsidRPr="002241EC">
        <w:rPr>
          <w:rFonts w:ascii="Arial" w:hAnsi="Arial" w:cs="Arial"/>
          <w:b/>
        </w:rPr>
        <w:t xml:space="preserve">, </w:t>
      </w:r>
      <w:r w:rsidRPr="002241EC">
        <w:rPr>
          <w:rFonts w:ascii="Arial" w:hAnsi="Arial" w:cs="Arial"/>
          <w:b/>
        </w:rPr>
        <w:t>Australia</w:t>
      </w:r>
    </w:p>
    <w:p w:rsidR="00924602" w:rsidRPr="00924602" w:rsidRDefault="00924602" w:rsidP="00924602">
      <w:pPr>
        <w:tabs>
          <w:tab w:val="left" w:pos="0"/>
          <w:tab w:val="left" w:pos="360"/>
          <w:tab w:val="left" w:pos="6480"/>
        </w:tabs>
        <w:ind w:left="360" w:hanging="450"/>
        <w:jc w:val="both"/>
        <w:rPr>
          <w:rFonts w:ascii="Arial" w:hAnsi="Arial" w:cs="Arial"/>
          <w:b/>
          <w:color w:val="000000"/>
        </w:rPr>
      </w:pPr>
      <w:r w:rsidRPr="00924602">
        <w:rPr>
          <w:rFonts w:ascii="Arial" w:hAnsi="Arial"/>
          <w:b/>
          <w:color w:val="333333"/>
          <w:shd w:val="clear" w:color="auto" w:fill="F6F6F6"/>
          <w:lang w:val="en-AU"/>
        </w:rPr>
        <w:t>Linkedin: https://au.linkedin.com/in/naveen-dahiya-7154bb60</w:t>
      </w:r>
    </w:p>
    <w:p w:rsidR="002654D2" w:rsidRPr="002241EC" w:rsidRDefault="00936373" w:rsidP="00F87631">
      <w:pPr>
        <w:tabs>
          <w:tab w:val="left" w:pos="0"/>
          <w:tab w:val="left" w:pos="360"/>
          <w:tab w:val="left" w:pos="6480"/>
        </w:tabs>
        <w:ind w:left="360" w:hanging="450"/>
        <w:jc w:val="both"/>
        <w:rPr>
          <w:rFonts w:ascii="Arial" w:hAnsi="Arial" w:cs="Arial"/>
          <w:b/>
        </w:rPr>
      </w:pPr>
      <w:r w:rsidRPr="002241EC">
        <w:rPr>
          <w:rFonts w:ascii="Arial" w:hAnsi="Arial" w:cs="Arial"/>
          <w:b/>
        </w:rPr>
        <w:t>Email</w:t>
      </w:r>
      <w:r w:rsidR="00F24DF5" w:rsidRPr="002241EC">
        <w:rPr>
          <w:rFonts w:ascii="Arial" w:hAnsi="Arial" w:cs="Arial"/>
          <w:b/>
        </w:rPr>
        <w:t xml:space="preserve">: </w:t>
      </w:r>
      <w:r w:rsidR="00052353" w:rsidRPr="002241EC">
        <w:rPr>
          <w:rFonts w:ascii="Arial" w:hAnsi="Arial" w:cs="Arial"/>
        </w:rPr>
        <w:t>Dahiya.naveen</w:t>
      </w:r>
      <w:r w:rsidR="00242C78" w:rsidRPr="002241EC">
        <w:rPr>
          <w:rFonts w:ascii="Arial" w:hAnsi="Arial" w:cs="Arial"/>
        </w:rPr>
        <w:t>@gmail</w:t>
      </w:r>
      <w:r w:rsidR="00A560B2" w:rsidRPr="002241EC">
        <w:rPr>
          <w:rFonts w:ascii="Arial" w:hAnsi="Arial" w:cs="Arial"/>
        </w:rPr>
        <w:t>.com</w:t>
      </w:r>
    </w:p>
    <w:p w:rsidR="00052353" w:rsidRPr="002241EC" w:rsidRDefault="002654D2" w:rsidP="009F7E74">
      <w:pPr>
        <w:tabs>
          <w:tab w:val="left" w:pos="0"/>
          <w:tab w:val="left" w:pos="360"/>
          <w:tab w:val="left" w:pos="6480"/>
        </w:tabs>
        <w:ind w:left="360" w:hanging="450"/>
        <w:jc w:val="both"/>
        <w:rPr>
          <w:rFonts w:ascii="Arial" w:hAnsi="Arial" w:cs="Arial"/>
          <w:b/>
          <w:color w:val="000000"/>
        </w:rPr>
      </w:pPr>
      <w:r w:rsidRPr="002241EC">
        <w:rPr>
          <w:rFonts w:ascii="Arial" w:hAnsi="Arial" w:cs="Arial"/>
          <w:b/>
        </w:rPr>
        <w:sym w:font="Wingdings 2" w:char="F027"/>
      </w:r>
      <w:r w:rsidR="00F24DF5" w:rsidRPr="002241EC">
        <w:rPr>
          <w:rFonts w:ascii="Arial" w:hAnsi="Arial" w:cs="Arial"/>
          <w:b/>
        </w:rPr>
        <w:t>:</w:t>
      </w:r>
      <w:r w:rsidR="00D85BA7" w:rsidRPr="002241EC">
        <w:rPr>
          <w:rFonts w:ascii="Arial" w:hAnsi="Arial" w:cs="Arial"/>
          <w:b/>
          <w:color w:val="000000"/>
        </w:rPr>
        <w:t>0451523240</w:t>
      </w:r>
    </w:p>
    <w:p w:rsidR="00936373" w:rsidRPr="00924602" w:rsidRDefault="00924602" w:rsidP="00924602">
      <w:pPr>
        <w:tabs>
          <w:tab w:val="left" w:pos="0"/>
          <w:tab w:val="left" w:pos="360"/>
          <w:tab w:val="left" w:pos="6480"/>
        </w:tabs>
        <w:ind w:left="360" w:hanging="450"/>
        <w:jc w:val="both"/>
        <w:rPr>
          <w:rFonts w:ascii="Arial" w:hAnsi="Arial" w:cs="Arial"/>
          <w:b/>
          <w:color w:val="000000"/>
        </w:rPr>
      </w:pPr>
      <w:r>
        <w:rPr>
          <w:rFonts w:ascii="Arial" w:hAnsi="Arial" w:cs="Arial"/>
          <w:b/>
        </w:rPr>
        <w:t>S</w:t>
      </w:r>
      <w:r w:rsidR="00052353" w:rsidRPr="002241EC">
        <w:rPr>
          <w:rFonts w:ascii="Arial" w:hAnsi="Arial" w:cs="Arial"/>
          <w:b/>
        </w:rPr>
        <w:t>kype:</w:t>
      </w:r>
      <w:r w:rsidR="00052353" w:rsidRPr="002241EC">
        <w:rPr>
          <w:rFonts w:ascii="Arial" w:hAnsi="Arial" w:cs="Arial"/>
          <w:b/>
          <w:color w:val="000000"/>
        </w:rPr>
        <w:t xml:space="preserve"> naveendahiya2</w:t>
      </w:r>
      <w:r w:rsidR="006E19BC" w:rsidRPr="002241EC">
        <w:rPr>
          <w:rFonts w:ascii="Arial" w:hAnsi="Arial" w:cs="Arial"/>
          <w:b/>
          <w:color w:val="000000"/>
        </w:rPr>
        <w:tab/>
      </w:r>
      <w:r w:rsidR="006E19BC" w:rsidRPr="002241EC">
        <w:rPr>
          <w:rFonts w:ascii="Arial" w:hAnsi="Arial" w:cs="Arial"/>
          <w:b/>
          <w:color w:val="000000"/>
        </w:rPr>
        <w:tab/>
      </w:r>
    </w:p>
    <w:p w:rsidR="00936373" w:rsidRPr="002241EC" w:rsidRDefault="001821DA" w:rsidP="009F7E74">
      <w:pPr>
        <w:tabs>
          <w:tab w:val="left" w:pos="5970"/>
        </w:tabs>
        <w:jc w:val="both"/>
        <w:rPr>
          <w:rFonts w:ascii="Arial" w:hAnsi="Arial" w:cs="Arial"/>
          <w:u w:val="double"/>
          <w:lang w:val="fr-FR"/>
        </w:rPr>
      </w:pPr>
      <w:r w:rsidRPr="001821DA">
        <w:rPr>
          <w:rFonts w:ascii="Arial" w:hAnsi="Arial" w:cs="Arial"/>
          <w:noProof/>
        </w:rPr>
        <w:pict>
          <v:line id="Line 2" o:spid="_x0000_s1026" style="position:absolute;left:0;text-align:left;z-index:251657728;visibility:visible" from="-14.95pt,2.5pt" to="49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" strokeweight="6pt">
            <v:stroke linestyle="thickBetweenThin"/>
          </v:line>
        </w:pict>
      </w:r>
      <w:r w:rsidR="00936373" w:rsidRPr="002241EC">
        <w:rPr>
          <w:rFonts w:ascii="Arial" w:hAnsi="Arial" w:cs="Arial"/>
          <w:lang w:val="fr-FR"/>
        </w:rPr>
        <w:tab/>
      </w:r>
      <w:r w:rsidR="00936373" w:rsidRPr="002241EC">
        <w:rPr>
          <w:rFonts w:ascii="Arial" w:hAnsi="Arial" w:cs="Arial"/>
          <w:lang w:val="fr-FR"/>
        </w:rPr>
        <w:tab/>
      </w:r>
    </w:p>
    <w:p w:rsidR="00936373" w:rsidRPr="002241EC" w:rsidRDefault="00936373" w:rsidP="009F7E74">
      <w:pPr>
        <w:shd w:val="clear" w:color="auto" w:fill="A6A6A6"/>
        <w:tabs>
          <w:tab w:val="left" w:pos="360"/>
          <w:tab w:val="left" w:pos="6480"/>
        </w:tabs>
        <w:ind w:left="360" w:hanging="450"/>
        <w:jc w:val="both"/>
        <w:rPr>
          <w:rFonts w:ascii="Arial" w:hAnsi="Arial" w:cs="Arial"/>
          <w:b/>
          <w:lang/>
        </w:rPr>
      </w:pPr>
      <w:r w:rsidRPr="002241EC">
        <w:rPr>
          <w:rFonts w:ascii="Arial" w:hAnsi="Arial" w:cs="Arial"/>
          <w:b/>
          <w:lang/>
        </w:rPr>
        <w:t>SUMMARY:</w:t>
      </w:r>
    </w:p>
    <w:p w:rsidR="00936373" w:rsidRPr="002241EC" w:rsidRDefault="00936373" w:rsidP="009F7E74">
      <w:pPr>
        <w:jc w:val="both"/>
        <w:rPr>
          <w:rFonts w:ascii="Arial" w:hAnsi="Arial" w:cs="Arial"/>
          <w:b/>
          <w:u w:val="single"/>
        </w:rPr>
      </w:pPr>
    </w:p>
    <w:p w:rsidR="00610C8C" w:rsidRDefault="00631A58" w:rsidP="008E4212">
      <w:pPr>
        <w:pStyle w:val="ListParagraph"/>
        <w:numPr>
          <w:ilvl w:val="0"/>
          <w:numId w:val="4"/>
        </w:numPr>
        <w:suppressAutoHyphens/>
        <w:jc w:val="both"/>
        <w:rPr>
          <w:rFonts w:ascii="Arial" w:hAnsi="Arial" w:cs="Arial"/>
          <w:bCs/>
        </w:rPr>
      </w:pPr>
      <w:r w:rsidRPr="00610C8C">
        <w:rPr>
          <w:rFonts w:ascii="Arial" w:hAnsi="Arial" w:cs="Arial"/>
          <w:bCs/>
        </w:rPr>
        <w:t>1</w:t>
      </w:r>
      <w:r w:rsidR="00F35FDE">
        <w:rPr>
          <w:rFonts w:ascii="Arial" w:hAnsi="Arial" w:cs="Arial"/>
          <w:bCs/>
        </w:rPr>
        <w:t>2</w:t>
      </w:r>
      <w:r w:rsidR="007579EF" w:rsidRPr="00610C8C">
        <w:rPr>
          <w:rFonts w:ascii="Arial" w:hAnsi="Arial" w:cs="Arial"/>
          <w:bCs/>
        </w:rPr>
        <w:t xml:space="preserve"> years of IT industry experience </w:t>
      </w:r>
    </w:p>
    <w:p w:rsidR="00610C8C" w:rsidRDefault="00513A08" w:rsidP="008E4212">
      <w:pPr>
        <w:pStyle w:val="ListParagraph"/>
        <w:numPr>
          <w:ilvl w:val="0"/>
          <w:numId w:val="4"/>
        </w:numPr>
        <w:suppressAutoHyphens/>
        <w:jc w:val="both"/>
        <w:rPr>
          <w:rFonts w:ascii="Arial" w:hAnsi="Arial" w:cs="Arial"/>
          <w:bCs/>
        </w:rPr>
      </w:pPr>
      <w:r>
        <w:rPr>
          <w:rFonts w:ascii="Arial" w:hAnsi="Arial" w:cs="Arial"/>
          <w:bCs/>
        </w:rPr>
        <w:t>Early adaptor of</w:t>
      </w:r>
      <w:r w:rsidR="00610C8C" w:rsidRPr="00610C8C">
        <w:rPr>
          <w:rFonts w:ascii="Arial" w:hAnsi="Arial" w:cs="Arial"/>
          <w:bCs/>
        </w:rPr>
        <w:t xml:space="preserve"> micro services, Spring Boot, Docker, CI/CD</w:t>
      </w:r>
      <w:r>
        <w:rPr>
          <w:rFonts w:ascii="Arial" w:hAnsi="Arial" w:cs="Arial"/>
          <w:bCs/>
        </w:rPr>
        <w:t>. Completed 2 full projects from design to production deployments.</w:t>
      </w:r>
    </w:p>
    <w:p w:rsidR="00610C8C" w:rsidRDefault="00610C8C" w:rsidP="008E4212">
      <w:pPr>
        <w:pStyle w:val="ListParagraph"/>
        <w:numPr>
          <w:ilvl w:val="0"/>
          <w:numId w:val="4"/>
        </w:numPr>
        <w:suppressAutoHyphens/>
        <w:jc w:val="both"/>
        <w:rPr>
          <w:rFonts w:ascii="Arial" w:hAnsi="Arial" w:cs="Arial"/>
          <w:bCs/>
        </w:rPr>
      </w:pPr>
      <w:r>
        <w:rPr>
          <w:rFonts w:ascii="Arial" w:hAnsi="Arial" w:cs="Arial"/>
          <w:bCs/>
        </w:rPr>
        <w:t>Certified Spring developer</w:t>
      </w:r>
    </w:p>
    <w:p w:rsidR="00610C8C" w:rsidRDefault="00610C8C" w:rsidP="008E4212">
      <w:pPr>
        <w:pStyle w:val="ListParagraph"/>
        <w:numPr>
          <w:ilvl w:val="0"/>
          <w:numId w:val="4"/>
        </w:numPr>
        <w:suppressAutoHyphens/>
        <w:jc w:val="both"/>
        <w:rPr>
          <w:rFonts w:ascii="Arial" w:hAnsi="Arial" w:cs="Arial"/>
          <w:bCs/>
        </w:rPr>
      </w:pPr>
      <w:r>
        <w:rPr>
          <w:rFonts w:ascii="Arial" w:hAnsi="Arial" w:cs="Arial"/>
          <w:bCs/>
        </w:rPr>
        <w:t>AWS certified solution architect-associate</w:t>
      </w:r>
    </w:p>
    <w:p w:rsidR="00610C8C" w:rsidRPr="00610C8C" w:rsidRDefault="00610C8C" w:rsidP="008E4212">
      <w:pPr>
        <w:pStyle w:val="ListParagraph"/>
        <w:numPr>
          <w:ilvl w:val="0"/>
          <w:numId w:val="4"/>
        </w:numPr>
        <w:suppressAutoHyphens/>
        <w:jc w:val="both"/>
        <w:rPr>
          <w:rFonts w:ascii="Arial" w:hAnsi="Arial" w:cs="Arial"/>
          <w:bCs/>
        </w:rPr>
      </w:pPr>
      <w:r>
        <w:rPr>
          <w:rFonts w:ascii="Arial" w:hAnsi="Arial" w:cs="Arial"/>
          <w:bCs/>
        </w:rPr>
        <w:t>Evaluated as Grade A candidate from Standford university in leadership and decision making skills.</w:t>
      </w:r>
    </w:p>
    <w:p w:rsidR="008A6939" w:rsidRPr="002241EC" w:rsidRDefault="008A6939" w:rsidP="009F7E74">
      <w:pPr>
        <w:ind w:left="360"/>
        <w:jc w:val="both"/>
        <w:rPr>
          <w:rFonts w:ascii="Arial" w:hAnsi="Arial" w:cs="Arial"/>
          <w:bCs/>
        </w:rPr>
      </w:pPr>
    </w:p>
    <w:p w:rsidR="00936373" w:rsidRPr="002241EC" w:rsidRDefault="00936373" w:rsidP="009F7E74">
      <w:pPr>
        <w:shd w:val="clear" w:color="auto" w:fill="A6A6A6"/>
        <w:jc w:val="both"/>
        <w:rPr>
          <w:rFonts w:ascii="Arial" w:hAnsi="Arial" w:cs="Arial"/>
          <w:b/>
        </w:rPr>
      </w:pPr>
      <w:r w:rsidRPr="002241EC">
        <w:rPr>
          <w:rFonts w:ascii="Arial" w:hAnsi="Arial" w:cs="Arial"/>
          <w:b/>
        </w:rPr>
        <w:t>Technical Skills:</w:t>
      </w:r>
    </w:p>
    <w:p w:rsidR="00936373" w:rsidRPr="002241EC" w:rsidRDefault="00936373" w:rsidP="009F7E74">
      <w:pPr>
        <w:jc w:val="both"/>
        <w:rPr>
          <w:rFonts w:ascii="Arial" w:hAnsi="Arial" w:cs="Arial"/>
        </w:rPr>
      </w:pPr>
    </w:p>
    <w:tbl>
      <w:tblPr>
        <w:tblW w:w="8692" w:type="dxa"/>
        <w:jc w:val="center"/>
        <w:tblBorders>
          <w:top w:val="single" w:sz="8" w:space="0" w:color="000000"/>
          <w:left w:val="single" w:sz="8" w:space="0" w:color="000000"/>
          <w:bottom w:val="single" w:sz="8" w:space="0" w:color="000000"/>
          <w:right w:val="single" w:sz="8" w:space="0" w:color="000000"/>
        </w:tblBorders>
        <w:tblLook w:val="04A0"/>
      </w:tblPr>
      <w:tblGrid>
        <w:gridCol w:w="2413"/>
        <w:gridCol w:w="6279"/>
      </w:tblGrid>
      <w:tr w:rsidR="00DC0BDE" w:rsidRPr="002241EC" w:rsidTr="00DC0BDE">
        <w:trPr>
          <w:trHeight w:val="80"/>
          <w:jc w:val="center"/>
        </w:trPr>
        <w:tc>
          <w:tcPr>
            <w:tcW w:w="2413" w:type="dxa"/>
            <w:tcBorders>
              <w:top w:val="single" w:sz="24" w:space="0" w:color="000000"/>
              <w:left w:val="single" w:sz="4" w:space="0" w:color="auto"/>
              <w:bottom w:val="nil"/>
              <w:right w:val="single" w:sz="8" w:space="0" w:color="000000"/>
            </w:tcBorders>
            <w:shd w:val="clear" w:color="auto" w:fill="D9D9D9"/>
          </w:tcPr>
          <w:p w:rsidR="00936373" w:rsidRPr="002241EC" w:rsidRDefault="00986EBD" w:rsidP="009F7E74">
            <w:pPr>
              <w:pStyle w:val="NoSpacing"/>
              <w:spacing w:after="200"/>
              <w:jc w:val="both"/>
              <w:rPr>
                <w:rFonts w:ascii="Arial" w:eastAsia="Times New Roman" w:hAnsi="Arial" w:cs="Arial"/>
                <w:b/>
                <w:sz w:val="24"/>
                <w:szCs w:val="24"/>
              </w:rPr>
            </w:pPr>
            <w:r w:rsidRPr="002241EC">
              <w:rPr>
                <w:rFonts w:ascii="Arial" w:eastAsia="Times New Roman" w:hAnsi="Arial" w:cs="Arial"/>
                <w:b/>
                <w:sz w:val="24"/>
                <w:szCs w:val="24"/>
              </w:rPr>
              <w:t>Programming technologies</w:t>
            </w:r>
          </w:p>
        </w:tc>
        <w:tc>
          <w:tcPr>
            <w:tcW w:w="6279" w:type="dxa"/>
            <w:tcBorders>
              <w:top w:val="single" w:sz="24" w:space="0" w:color="000000"/>
              <w:left w:val="nil"/>
              <w:bottom w:val="nil"/>
            </w:tcBorders>
            <w:shd w:val="clear" w:color="auto" w:fill="D9D9D9"/>
          </w:tcPr>
          <w:p w:rsidR="00F44073" w:rsidRDefault="00856B24" w:rsidP="00BD03B0">
            <w:pPr>
              <w:rPr>
                <w:rFonts w:ascii="Arial" w:hAnsi="Arial" w:cs="Arial"/>
                <w:b/>
              </w:rPr>
            </w:pPr>
            <w:r w:rsidRPr="002241EC">
              <w:rPr>
                <w:rFonts w:ascii="Arial" w:hAnsi="Arial" w:cs="Arial"/>
                <w:b/>
              </w:rPr>
              <w:t xml:space="preserve">Microservices, MongoDB, NoSQL, Docker, openStack, Jenkins, Spring cloud, Netflix OSS, </w:t>
            </w:r>
            <w:r w:rsidR="00BD03B0" w:rsidRPr="002241EC">
              <w:rPr>
                <w:rFonts w:ascii="Arial" w:hAnsi="Arial" w:cs="Arial"/>
                <w:b/>
              </w:rPr>
              <w:t>Programming Java, Hibernate, JPA, Spring</w:t>
            </w:r>
            <w:r w:rsidR="00F31C2A" w:rsidRPr="002241EC">
              <w:rPr>
                <w:rFonts w:ascii="Arial" w:hAnsi="Arial" w:cs="Arial"/>
                <w:b/>
              </w:rPr>
              <w:t>4</w:t>
            </w:r>
            <w:r w:rsidR="00BD03B0" w:rsidRPr="002241EC">
              <w:rPr>
                <w:rFonts w:ascii="Arial" w:hAnsi="Arial" w:cs="Arial"/>
                <w:b/>
              </w:rPr>
              <w:t>,</w:t>
            </w:r>
          </w:p>
          <w:p w:rsidR="00D86228" w:rsidRPr="002241EC" w:rsidRDefault="00F31C2A" w:rsidP="003F4004">
            <w:pPr>
              <w:rPr>
                <w:rFonts w:ascii="Arial" w:hAnsi="Arial" w:cs="Arial"/>
                <w:b/>
              </w:rPr>
            </w:pPr>
            <w:r w:rsidRPr="002241EC">
              <w:rPr>
                <w:rFonts w:ascii="Arial" w:hAnsi="Arial" w:cs="Arial"/>
                <w:b/>
              </w:rPr>
              <w:t>Spring</w:t>
            </w:r>
            <w:r w:rsidR="00F44073">
              <w:rPr>
                <w:rFonts w:ascii="Arial" w:hAnsi="Arial" w:cs="Arial"/>
                <w:b/>
              </w:rPr>
              <w:t>-</w:t>
            </w:r>
            <w:r w:rsidRPr="002241EC">
              <w:rPr>
                <w:rFonts w:ascii="Arial" w:hAnsi="Arial" w:cs="Arial"/>
                <w:b/>
              </w:rPr>
              <w:t>Batch, Spring Integ</w:t>
            </w:r>
            <w:r w:rsidR="00B83357" w:rsidRPr="002241EC">
              <w:rPr>
                <w:rFonts w:ascii="Arial" w:hAnsi="Arial" w:cs="Arial"/>
                <w:b/>
              </w:rPr>
              <w:t>ration,Spring Data, Spring BOOT/XD/MVC</w:t>
            </w:r>
            <w:r w:rsidR="00BD03B0" w:rsidRPr="002241EC">
              <w:rPr>
                <w:rFonts w:ascii="Arial" w:hAnsi="Arial" w:cs="Arial"/>
                <w:b/>
              </w:rPr>
              <w:t xml:space="preserve"> J2EE (JSP, Servlets, RMI, EJB2.1/3.0,JDBC, JMS, Web Services),SOAP, REST,</w:t>
            </w:r>
            <w:r w:rsidR="00F975B8" w:rsidRPr="002241EC">
              <w:rPr>
                <w:rFonts w:ascii="Arial" w:hAnsi="Arial" w:cs="Arial"/>
                <w:b/>
              </w:rPr>
              <w:t>JSON,</w:t>
            </w:r>
            <w:r w:rsidR="00BD03B0" w:rsidRPr="002241EC">
              <w:rPr>
                <w:rFonts w:ascii="Arial" w:hAnsi="Arial" w:cs="Arial"/>
                <w:b/>
              </w:rPr>
              <w:t xml:space="preserve">Curam v6, SQL, Struts, Maven, </w:t>
            </w:r>
            <w:r w:rsidR="00BD03B0" w:rsidRPr="002241EC">
              <w:rPr>
                <w:rFonts w:ascii="Arial" w:hAnsi="Arial" w:cs="Arial"/>
                <w:b/>
              </w:rPr>
              <w:lastRenderedPageBreak/>
              <w:t>Log4J, MySQL, Oracle,DB2, XML, Action Scripting (flash), Mule ESB Framework(3.1.1), WTX, WMQ , JavaScript, JQuery</w:t>
            </w:r>
            <w:r w:rsidR="00DB24D2" w:rsidRPr="002241EC">
              <w:rPr>
                <w:rFonts w:ascii="Arial" w:hAnsi="Arial" w:cs="Arial"/>
                <w:b/>
              </w:rPr>
              <w:t xml:space="preserve">, Hadoop, </w:t>
            </w:r>
            <w:r w:rsidR="003F4004">
              <w:rPr>
                <w:rFonts w:ascii="Arial" w:hAnsi="Arial" w:cs="Arial"/>
                <w:b/>
              </w:rPr>
              <w:t xml:space="preserve">Map Reduce, </w:t>
            </w:r>
            <w:r w:rsidR="00DB24D2" w:rsidRPr="002241EC">
              <w:rPr>
                <w:rFonts w:ascii="Arial" w:hAnsi="Arial" w:cs="Arial"/>
                <w:b/>
              </w:rPr>
              <w:t>Hive,</w:t>
            </w:r>
            <w:r w:rsidRPr="002241EC">
              <w:rPr>
                <w:rFonts w:ascii="Arial" w:hAnsi="Arial" w:cs="Arial"/>
                <w:b/>
              </w:rPr>
              <w:t xml:space="preserve"> Pig, </w:t>
            </w:r>
            <w:r w:rsidR="003F4004">
              <w:rPr>
                <w:rFonts w:ascii="Arial" w:hAnsi="Arial" w:cs="Arial"/>
                <w:b/>
              </w:rPr>
              <w:t>Sqoop, Zookeeper, Cassandra</w:t>
            </w:r>
          </w:p>
        </w:tc>
      </w:tr>
      <w:tr w:rsidR="00DC0BDE" w:rsidRPr="002241EC" w:rsidTr="00DC0BDE">
        <w:trPr>
          <w:trHeight w:val="116"/>
          <w:jc w:val="center"/>
        </w:trPr>
        <w:tc>
          <w:tcPr>
            <w:tcW w:w="2413" w:type="dxa"/>
            <w:tcBorders>
              <w:left w:val="single" w:sz="4" w:space="0" w:color="auto"/>
              <w:bottom w:val="nil"/>
              <w:right w:val="single" w:sz="8" w:space="0" w:color="000000"/>
            </w:tcBorders>
            <w:shd w:val="clear" w:color="auto" w:fill="FFFFFF"/>
          </w:tcPr>
          <w:p w:rsidR="00936373" w:rsidRPr="002241EC" w:rsidRDefault="00D86228" w:rsidP="00DC0BDE">
            <w:pPr>
              <w:pStyle w:val="NoSpacing"/>
              <w:spacing w:after="200"/>
              <w:jc w:val="both"/>
              <w:rPr>
                <w:rFonts w:ascii="Arial" w:eastAsia="Times New Roman" w:hAnsi="Arial" w:cs="Arial"/>
                <w:b/>
                <w:sz w:val="24"/>
                <w:szCs w:val="24"/>
              </w:rPr>
            </w:pPr>
            <w:r w:rsidRPr="002241EC">
              <w:rPr>
                <w:rFonts w:ascii="Arial" w:eastAsia="Times New Roman" w:hAnsi="Arial" w:cs="Arial"/>
                <w:b/>
                <w:sz w:val="24"/>
                <w:szCs w:val="24"/>
              </w:rPr>
              <w:lastRenderedPageBreak/>
              <w:t>Tools</w:t>
            </w:r>
          </w:p>
        </w:tc>
        <w:tc>
          <w:tcPr>
            <w:tcW w:w="6279" w:type="dxa"/>
            <w:tcBorders>
              <w:bottom w:val="nil"/>
            </w:tcBorders>
          </w:tcPr>
          <w:p w:rsidR="00936373" w:rsidRPr="002241EC" w:rsidRDefault="00A65F1E" w:rsidP="00D86228">
            <w:pPr>
              <w:jc w:val="both"/>
              <w:rPr>
                <w:rFonts w:ascii="Arial" w:hAnsi="Arial" w:cs="Arial"/>
              </w:rPr>
            </w:pPr>
            <w:r w:rsidRPr="002241EC">
              <w:rPr>
                <w:rFonts w:ascii="Arial" w:hAnsi="Arial" w:cs="Arial"/>
              </w:rPr>
              <w:t>STS,</w:t>
            </w:r>
            <w:r w:rsidR="00D86228" w:rsidRPr="002241EC">
              <w:rPr>
                <w:rFonts w:ascii="Arial" w:hAnsi="Arial" w:cs="Arial"/>
              </w:rPr>
              <w:t>RSA6.1/7.5, RAD, Eclipse, NetBeans, ClearCase, ClearQuest,JIRA,SVN, WID, WPS, WBM, PHPTriad, FlashMX, JProfiler, WebClarify, Putty, Cygwin, Aquadata, WinSCP, Willy Enterprise manager, IBM Tivoli(queue monitoring)</w:t>
            </w:r>
            <w:r w:rsidR="0086476E" w:rsidRPr="002241EC">
              <w:rPr>
                <w:rFonts w:ascii="Arial" w:hAnsi="Arial" w:cs="Arial"/>
              </w:rPr>
              <w:t>, Git</w:t>
            </w:r>
            <w:r w:rsidR="00010345" w:rsidRPr="002241EC">
              <w:rPr>
                <w:rFonts w:ascii="Arial" w:hAnsi="Arial" w:cs="Arial"/>
              </w:rPr>
              <w:t>, Splunk</w:t>
            </w:r>
            <w:r w:rsidR="00FA0BE1" w:rsidRPr="002241EC">
              <w:rPr>
                <w:rFonts w:ascii="Arial" w:hAnsi="Arial" w:cs="Arial"/>
              </w:rPr>
              <w:t>,Github</w:t>
            </w:r>
          </w:p>
        </w:tc>
      </w:tr>
      <w:tr w:rsidR="00DC0BDE" w:rsidRPr="002241EC" w:rsidTr="009E0118">
        <w:trPr>
          <w:trHeight w:val="80"/>
          <w:jc w:val="center"/>
        </w:trPr>
        <w:tc>
          <w:tcPr>
            <w:tcW w:w="2413" w:type="dxa"/>
            <w:tcBorders>
              <w:top w:val="single" w:sz="24" w:space="0" w:color="000000"/>
              <w:left w:val="single" w:sz="4" w:space="0" w:color="auto"/>
              <w:bottom w:val="single" w:sz="24" w:space="0" w:color="000000"/>
              <w:right w:val="single" w:sz="8" w:space="0" w:color="000000"/>
            </w:tcBorders>
            <w:shd w:val="clear" w:color="auto" w:fill="D9D9D9"/>
          </w:tcPr>
          <w:p w:rsidR="00DC0BDE" w:rsidRPr="002241EC" w:rsidRDefault="00251F2D" w:rsidP="00DC0BDE">
            <w:pPr>
              <w:pStyle w:val="NoSpacing"/>
              <w:spacing w:after="200"/>
              <w:jc w:val="both"/>
              <w:rPr>
                <w:rFonts w:ascii="Arial" w:eastAsia="Times New Roman" w:hAnsi="Arial" w:cs="Arial"/>
                <w:b/>
                <w:sz w:val="24"/>
                <w:szCs w:val="24"/>
              </w:rPr>
            </w:pPr>
            <w:r w:rsidRPr="002241EC">
              <w:rPr>
                <w:rFonts w:ascii="Arial" w:eastAsia="Times New Roman" w:hAnsi="Arial" w:cs="Arial"/>
                <w:b/>
                <w:sz w:val="24"/>
                <w:szCs w:val="24"/>
              </w:rPr>
              <w:t>Certification</w:t>
            </w:r>
          </w:p>
        </w:tc>
        <w:tc>
          <w:tcPr>
            <w:tcW w:w="6279" w:type="dxa"/>
            <w:tcBorders>
              <w:top w:val="single" w:sz="24" w:space="0" w:color="000000"/>
              <w:left w:val="nil"/>
              <w:bottom w:val="single" w:sz="24" w:space="0" w:color="000000"/>
            </w:tcBorders>
            <w:shd w:val="clear" w:color="auto" w:fill="D9D9D9"/>
          </w:tcPr>
          <w:p w:rsidR="00DC0BDE" w:rsidRPr="002241EC" w:rsidRDefault="003F4004" w:rsidP="00251F2D">
            <w:pPr>
              <w:jc w:val="both"/>
              <w:rPr>
                <w:rFonts w:ascii="Arial" w:hAnsi="Arial" w:cs="Arial"/>
                <w:bCs/>
              </w:rPr>
            </w:pPr>
            <w:r>
              <w:rPr>
                <w:rFonts w:ascii="Arial" w:hAnsi="Arial" w:cs="Arial"/>
                <w:bCs/>
              </w:rPr>
              <w:t xml:space="preserve">AWS ceretified solution architect, </w:t>
            </w:r>
            <w:r w:rsidR="00251F2D" w:rsidRPr="002241EC">
              <w:rPr>
                <w:rFonts w:ascii="Arial" w:hAnsi="Arial" w:cs="Arial"/>
                <w:bCs/>
              </w:rPr>
              <w:t>Spring certified developer, IBM Certified Associate Developer-CúramV6, IBM Certified Associate Business Process Analyst - Cúram V6, Cúram Solutions Sales Professionalv1,SCJP1.5, SCWCD1.5, Entrepreneurship development and management</w:t>
            </w:r>
          </w:p>
        </w:tc>
      </w:tr>
      <w:tr w:rsidR="00D86228" w:rsidRPr="002241EC" w:rsidTr="00D86228">
        <w:trPr>
          <w:trHeight w:val="80"/>
          <w:jc w:val="center"/>
        </w:trPr>
        <w:tc>
          <w:tcPr>
            <w:tcW w:w="2413" w:type="dxa"/>
            <w:tcBorders>
              <w:top w:val="single" w:sz="24" w:space="0" w:color="000000"/>
              <w:left w:val="single" w:sz="4" w:space="0" w:color="auto"/>
              <w:bottom w:val="single" w:sz="24" w:space="0" w:color="000000"/>
              <w:right w:val="single" w:sz="8" w:space="0" w:color="000000"/>
            </w:tcBorders>
            <w:shd w:val="clear" w:color="auto" w:fill="D9D9D9"/>
          </w:tcPr>
          <w:p w:rsidR="00D86228" w:rsidRPr="002241EC" w:rsidRDefault="00C133B1" w:rsidP="00E72198">
            <w:pPr>
              <w:pStyle w:val="NoSpacing"/>
              <w:spacing w:after="200"/>
              <w:jc w:val="both"/>
              <w:rPr>
                <w:rFonts w:ascii="Arial" w:eastAsia="Times New Roman" w:hAnsi="Arial" w:cs="Arial"/>
                <w:b/>
                <w:sz w:val="24"/>
                <w:szCs w:val="24"/>
              </w:rPr>
            </w:pPr>
            <w:r w:rsidRPr="002241EC">
              <w:rPr>
                <w:rFonts w:ascii="Arial" w:eastAsia="Times New Roman" w:hAnsi="Arial" w:cs="Arial"/>
                <w:b/>
                <w:sz w:val="24"/>
                <w:szCs w:val="24"/>
              </w:rPr>
              <w:t>Servers</w:t>
            </w:r>
          </w:p>
        </w:tc>
        <w:tc>
          <w:tcPr>
            <w:tcW w:w="6279" w:type="dxa"/>
            <w:tcBorders>
              <w:top w:val="single" w:sz="24" w:space="0" w:color="000000"/>
              <w:left w:val="nil"/>
              <w:bottom w:val="single" w:sz="24" w:space="0" w:color="000000"/>
              <w:right w:val="single" w:sz="8" w:space="0" w:color="000000"/>
            </w:tcBorders>
            <w:shd w:val="clear" w:color="auto" w:fill="D9D9D9"/>
          </w:tcPr>
          <w:p w:rsidR="00D86228" w:rsidRPr="002241EC" w:rsidRDefault="00C133B1" w:rsidP="00C133B1">
            <w:pPr>
              <w:jc w:val="both"/>
              <w:rPr>
                <w:rFonts w:ascii="Arial" w:hAnsi="Arial" w:cs="Arial"/>
                <w:bCs/>
              </w:rPr>
            </w:pPr>
            <w:r w:rsidRPr="002241EC">
              <w:rPr>
                <w:rFonts w:ascii="Arial" w:hAnsi="Arial" w:cs="Arial"/>
                <w:bCs/>
              </w:rPr>
              <w:t>Weblogic application server8/9/10,WAS7.x, Apache Tomcat5.5, Apache, Mule standalone server</w:t>
            </w:r>
          </w:p>
        </w:tc>
      </w:tr>
      <w:tr w:rsidR="00D86228" w:rsidRPr="002241EC" w:rsidTr="00D86228">
        <w:trPr>
          <w:trHeight w:val="80"/>
          <w:jc w:val="center"/>
        </w:trPr>
        <w:tc>
          <w:tcPr>
            <w:tcW w:w="2413" w:type="dxa"/>
            <w:tcBorders>
              <w:top w:val="single" w:sz="24" w:space="0" w:color="000000"/>
              <w:left w:val="single" w:sz="4" w:space="0" w:color="auto"/>
              <w:bottom w:val="single" w:sz="24" w:space="0" w:color="000000"/>
              <w:right w:val="single" w:sz="8" w:space="0" w:color="000000"/>
            </w:tcBorders>
            <w:shd w:val="clear" w:color="auto" w:fill="D9D9D9"/>
          </w:tcPr>
          <w:p w:rsidR="00D86228" w:rsidRPr="002241EC" w:rsidRDefault="00D86228" w:rsidP="00E72198">
            <w:pPr>
              <w:pStyle w:val="NoSpacing"/>
              <w:spacing w:after="200"/>
              <w:jc w:val="both"/>
              <w:rPr>
                <w:rFonts w:ascii="Arial" w:eastAsia="Times New Roman" w:hAnsi="Arial" w:cs="Arial"/>
                <w:b/>
                <w:sz w:val="24"/>
                <w:szCs w:val="24"/>
              </w:rPr>
            </w:pPr>
            <w:r w:rsidRPr="002241EC">
              <w:rPr>
                <w:rFonts w:ascii="Arial" w:eastAsia="Times New Roman" w:hAnsi="Arial" w:cs="Arial"/>
                <w:b/>
                <w:sz w:val="24"/>
                <w:szCs w:val="24"/>
              </w:rPr>
              <w:t>Functional areas</w:t>
            </w:r>
          </w:p>
        </w:tc>
        <w:tc>
          <w:tcPr>
            <w:tcW w:w="6279" w:type="dxa"/>
            <w:tcBorders>
              <w:top w:val="single" w:sz="24" w:space="0" w:color="000000"/>
              <w:left w:val="nil"/>
              <w:bottom w:val="single" w:sz="24" w:space="0" w:color="000000"/>
              <w:right w:val="single" w:sz="8" w:space="0" w:color="000000"/>
            </w:tcBorders>
            <w:shd w:val="clear" w:color="auto" w:fill="D9D9D9"/>
          </w:tcPr>
          <w:p w:rsidR="00D86228" w:rsidRPr="002241EC" w:rsidRDefault="00D86228" w:rsidP="00E72198">
            <w:pPr>
              <w:jc w:val="both"/>
              <w:rPr>
                <w:rFonts w:ascii="Arial" w:hAnsi="Arial" w:cs="Arial"/>
                <w:bCs/>
              </w:rPr>
            </w:pPr>
            <w:r w:rsidRPr="002241EC">
              <w:rPr>
                <w:rFonts w:ascii="Arial" w:hAnsi="Arial" w:cs="Arial"/>
                <w:bCs/>
              </w:rPr>
              <w:t xml:space="preserve">Public, Healthcare, Bank, Telecom and BI industry </w:t>
            </w:r>
          </w:p>
        </w:tc>
      </w:tr>
    </w:tbl>
    <w:p w:rsidR="009E0118" w:rsidRPr="002241EC" w:rsidRDefault="009E0118" w:rsidP="009E0118">
      <w:pPr>
        <w:pStyle w:val="Heading2"/>
        <w:rPr>
          <w:rFonts w:ascii="Arial" w:hAnsi="Arial" w:cs="Arial"/>
          <w:sz w:val="24"/>
          <w:szCs w:val="24"/>
        </w:rPr>
      </w:pPr>
    </w:p>
    <w:p w:rsidR="00A7060C" w:rsidRPr="002241EC" w:rsidRDefault="00A7060C" w:rsidP="009E0118">
      <w:pPr>
        <w:widowControl w:val="0"/>
        <w:tabs>
          <w:tab w:val="left" w:pos="360"/>
          <w:tab w:val="left" w:pos="6480"/>
        </w:tabs>
        <w:autoSpaceDE w:val="0"/>
        <w:autoSpaceDN w:val="0"/>
        <w:adjustRightInd w:val="0"/>
        <w:jc w:val="both"/>
        <w:rPr>
          <w:rFonts w:ascii="Arial" w:hAnsi="Arial" w:cs="Arial"/>
          <w:b/>
          <w:bCs/>
        </w:rPr>
      </w:pPr>
    </w:p>
    <w:p w:rsidR="00946BF5" w:rsidRPr="002241EC" w:rsidRDefault="00946BF5" w:rsidP="009E0118">
      <w:pPr>
        <w:shd w:val="clear" w:color="auto" w:fill="A6A6A6"/>
        <w:jc w:val="both"/>
        <w:rPr>
          <w:rFonts w:ascii="Arial" w:hAnsi="Arial" w:cs="Arial"/>
          <w:b/>
        </w:rPr>
      </w:pPr>
      <w:r w:rsidRPr="002241EC">
        <w:rPr>
          <w:rFonts w:ascii="Arial" w:hAnsi="Arial" w:cs="Arial"/>
          <w:b/>
        </w:rPr>
        <w:t>EDUCATION QUALIFICATION</w:t>
      </w:r>
    </w:p>
    <w:p w:rsidR="00936373" w:rsidRDefault="00936373" w:rsidP="009F7E74">
      <w:pPr>
        <w:pStyle w:val="NormalWeb"/>
        <w:tabs>
          <w:tab w:val="left" w:pos="1698"/>
        </w:tabs>
        <w:spacing w:before="0" w:after="0"/>
        <w:jc w:val="both"/>
        <w:rPr>
          <w:rFonts w:ascii="Arial" w:hAnsi="Arial" w:cs="Arial"/>
          <w:b/>
          <w:lang w:val="en-US"/>
        </w:rPr>
      </w:pPr>
    </w:p>
    <w:p w:rsidR="00F44073" w:rsidRPr="00F44073" w:rsidRDefault="00A7060C" w:rsidP="00F44073">
      <w:pPr>
        <w:rPr>
          <w:rFonts w:ascii="Arial" w:hAnsi="Arial" w:cs="Arial"/>
        </w:rPr>
      </w:pPr>
      <w:r w:rsidRPr="00F44073">
        <w:rPr>
          <w:rFonts w:ascii="Arial" w:hAnsi="Arial" w:cs="Arial"/>
        </w:rPr>
        <w:t>Bachelor of Engineering/Computer Science and Engineering</w:t>
      </w:r>
    </w:p>
    <w:p w:rsidR="00A7060C" w:rsidRPr="002241EC" w:rsidRDefault="00A7060C" w:rsidP="00F44073">
      <w:pPr>
        <w:rPr>
          <w:rFonts w:ascii="Arial" w:hAnsi="Arial" w:cs="Arial"/>
        </w:rPr>
      </w:pPr>
      <w:r w:rsidRPr="00F44073">
        <w:rPr>
          <w:rFonts w:ascii="Arial" w:hAnsi="Arial" w:cs="Arial"/>
        </w:rPr>
        <w:t>May 2005</w:t>
      </w:r>
      <w:r w:rsidR="00F44073">
        <w:rPr>
          <w:rFonts w:ascii="Arial" w:hAnsi="Arial" w:cs="Arial"/>
        </w:rPr>
        <w:t>,</w:t>
      </w:r>
      <w:r w:rsidRPr="002241EC">
        <w:rPr>
          <w:rFonts w:ascii="Arial" w:hAnsi="Arial" w:cs="Arial"/>
        </w:rPr>
        <w:t>Maharshi Dayanand University, Rohtak-</w:t>
      </w:r>
      <w:r w:rsidRPr="002241EC">
        <w:rPr>
          <w:rFonts w:ascii="Arial" w:hAnsi="Arial" w:cs="Arial"/>
          <w:color w:val="222222"/>
          <w:shd w:val="clear" w:color="auto" w:fill="FFFFFF"/>
        </w:rPr>
        <w:t>NH10, Haryana-124001, India</w:t>
      </w:r>
    </w:p>
    <w:p w:rsidR="00CF6B15" w:rsidRPr="002241EC" w:rsidRDefault="00CF6B15" w:rsidP="009F7E74">
      <w:pPr>
        <w:pStyle w:val="NormalWeb"/>
        <w:tabs>
          <w:tab w:val="left" w:pos="360"/>
        </w:tabs>
        <w:suppressAutoHyphens w:val="0"/>
        <w:spacing w:before="0" w:after="0"/>
        <w:jc w:val="both"/>
        <w:rPr>
          <w:rFonts w:ascii="Arial" w:hAnsi="Arial" w:cs="Arial"/>
          <w:b/>
        </w:rPr>
      </w:pPr>
    </w:p>
    <w:p w:rsidR="009A6D11" w:rsidRPr="002241EC" w:rsidRDefault="009A6D11" w:rsidP="009A6D11">
      <w:pPr>
        <w:pBdr>
          <w:bottom w:val="single" w:sz="12" w:space="1" w:color="auto"/>
        </w:pBdr>
        <w:rPr>
          <w:rFonts w:ascii="Arial" w:hAnsi="Arial" w:cs="Arial"/>
        </w:rPr>
      </w:pPr>
    </w:p>
    <w:p w:rsidR="009A6D11" w:rsidRPr="002241EC" w:rsidRDefault="009A6D11" w:rsidP="009A6D11">
      <w:pPr>
        <w:rPr>
          <w:rFonts w:ascii="Arial" w:hAnsi="Arial" w:cs="Arial"/>
        </w:rPr>
      </w:pPr>
    </w:p>
    <w:p w:rsidR="005623D9" w:rsidRPr="002241EC" w:rsidRDefault="005623D9" w:rsidP="009A6D11">
      <w:pPr>
        <w:widowControl w:val="0"/>
        <w:tabs>
          <w:tab w:val="left" w:pos="360"/>
          <w:tab w:val="left" w:pos="6480"/>
        </w:tabs>
        <w:autoSpaceDE w:val="0"/>
        <w:autoSpaceDN w:val="0"/>
        <w:adjustRightInd w:val="0"/>
        <w:ind w:left="360" w:hanging="450"/>
        <w:jc w:val="both"/>
        <w:rPr>
          <w:rFonts w:ascii="Arial" w:hAnsi="Arial" w:cs="Arial"/>
          <w:b/>
          <w:bCs/>
        </w:rPr>
      </w:pPr>
    </w:p>
    <w:p w:rsidR="00846FBA" w:rsidRDefault="00846FBA" w:rsidP="009A6D11">
      <w:pPr>
        <w:widowControl w:val="0"/>
        <w:tabs>
          <w:tab w:val="left" w:pos="360"/>
          <w:tab w:val="left" w:pos="6480"/>
        </w:tabs>
        <w:autoSpaceDE w:val="0"/>
        <w:autoSpaceDN w:val="0"/>
        <w:adjustRightInd w:val="0"/>
        <w:ind w:left="360" w:hanging="450"/>
        <w:jc w:val="both"/>
        <w:rPr>
          <w:rFonts w:ascii="Arial" w:hAnsi="Arial" w:cs="Arial"/>
          <w:b/>
          <w:bCs/>
        </w:rPr>
      </w:pPr>
      <w:r>
        <w:rPr>
          <w:rFonts w:ascii="Arial" w:hAnsi="Arial" w:cs="Arial"/>
          <w:b/>
          <w:bCs/>
        </w:rPr>
        <w:t>Telstra(Sydney)</w:t>
      </w:r>
    </w:p>
    <w:p w:rsidR="00846FBA" w:rsidRDefault="00846FBA" w:rsidP="009A6D11">
      <w:pPr>
        <w:widowControl w:val="0"/>
        <w:tabs>
          <w:tab w:val="left" w:pos="360"/>
          <w:tab w:val="left" w:pos="6480"/>
        </w:tabs>
        <w:autoSpaceDE w:val="0"/>
        <w:autoSpaceDN w:val="0"/>
        <w:adjustRightInd w:val="0"/>
        <w:ind w:left="360" w:hanging="450"/>
        <w:jc w:val="both"/>
        <w:rPr>
          <w:rFonts w:ascii="Arial" w:hAnsi="Arial" w:cs="Arial"/>
          <w:b/>
          <w:bCs/>
        </w:rPr>
      </w:pPr>
      <w:r>
        <w:rPr>
          <w:rFonts w:ascii="Arial" w:hAnsi="Arial" w:cs="Arial"/>
          <w:b/>
          <w:bCs/>
        </w:rPr>
        <w:t>Date: July 17 – Oct 17</w:t>
      </w:r>
    </w:p>
    <w:p w:rsidR="00846FBA" w:rsidRDefault="00846FBA" w:rsidP="009A6D11">
      <w:pPr>
        <w:widowControl w:val="0"/>
        <w:tabs>
          <w:tab w:val="left" w:pos="360"/>
          <w:tab w:val="left" w:pos="6480"/>
        </w:tabs>
        <w:autoSpaceDE w:val="0"/>
        <w:autoSpaceDN w:val="0"/>
        <w:adjustRightInd w:val="0"/>
        <w:ind w:left="360" w:hanging="450"/>
        <w:jc w:val="both"/>
        <w:rPr>
          <w:rFonts w:ascii="Arial" w:hAnsi="Arial" w:cs="Arial"/>
          <w:b/>
          <w:bCs/>
        </w:rPr>
      </w:pPr>
      <w:r>
        <w:rPr>
          <w:rFonts w:ascii="Arial" w:hAnsi="Arial" w:cs="Arial"/>
          <w:b/>
          <w:bCs/>
        </w:rPr>
        <w:t xml:space="preserve">Role: </w:t>
      </w:r>
      <w:r w:rsidR="00FA10EC">
        <w:rPr>
          <w:rFonts w:ascii="Arial" w:hAnsi="Arial" w:cs="Arial"/>
          <w:b/>
          <w:bCs/>
        </w:rPr>
        <w:t>Srconsultant(DevOps, Microservices)</w:t>
      </w:r>
    </w:p>
    <w:p w:rsidR="00FA10EC" w:rsidRDefault="00FA10EC" w:rsidP="009A6D11">
      <w:pPr>
        <w:widowControl w:val="0"/>
        <w:tabs>
          <w:tab w:val="left" w:pos="360"/>
          <w:tab w:val="left" w:pos="6480"/>
        </w:tabs>
        <w:autoSpaceDE w:val="0"/>
        <w:autoSpaceDN w:val="0"/>
        <w:adjustRightInd w:val="0"/>
        <w:ind w:left="360" w:hanging="450"/>
        <w:jc w:val="both"/>
        <w:rPr>
          <w:rFonts w:ascii="Arial" w:hAnsi="Arial" w:cs="Arial"/>
          <w:b/>
          <w:bCs/>
        </w:rPr>
      </w:pPr>
    </w:p>
    <w:p w:rsidR="00FA10EC" w:rsidRPr="00A17F7B" w:rsidRDefault="00FA10EC" w:rsidP="00FA10EC">
      <w:pPr>
        <w:pStyle w:val="Heading2"/>
        <w:rPr>
          <w:rFonts w:ascii="Arial" w:hAnsi="Arial" w:cs="Arial"/>
          <w:b w:val="0"/>
          <w:i w:val="0"/>
          <w:sz w:val="24"/>
          <w:szCs w:val="24"/>
          <w:u w:val="single"/>
        </w:rPr>
      </w:pPr>
      <w:r w:rsidRPr="00A17F7B">
        <w:rPr>
          <w:rFonts w:ascii="Arial" w:hAnsi="Arial" w:cs="Arial"/>
          <w:b w:val="0"/>
          <w:i w:val="0"/>
          <w:sz w:val="24"/>
          <w:szCs w:val="24"/>
          <w:u w:val="single"/>
        </w:rPr>
        <w:t>Responsibilities</w:t>
      </w:r>
    </w:p>
    <w:p w:rsidR="00FA10EC" w:rsidRDefault="00FA10EC" w:rsidP="00FA10EC">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Delivering new feature microservices in a TDD environment</w:t>
      </w:r>
    </w:p>
    <w:p w:rsidR="00FA10EC" w:rsidRDefault="00FA10EC" w:rsidP="00FA10EC">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Design Devops pipeline</w:t>
      </w:r>
    </w:p>
    <w:p w:rsidR="00FA10EC" w:rsidRDefault="00FA10EC" w:rsidP="00FA10EC">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Mentor Junior developers</w:t>
      </w:r>
    </w:p>
    <w:p w:rsidR="00FA10EC" w:rsidRDefault="00FA10EC" w:rsidP="00FA10EC">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Application profiling and performance</w:t>
      </w:r>
    </w:p>
    <w:p w:rsidR="00FA10EC" w:rsidRDefault="00FA10EC" w:rsidP="00FA10EC">
      <w:pPr>
        <w:widowControl w:val="0"/>
        <w:tabs>
          <w:tab w:val="left" w:pos="360"/>
          <w:tab w:val="left" w:pos="6480"/>
        </w:tabs>
        <w:autoSpaceDE w:val="0"/>
        <w:autoSpaceDN w:val="0"/>
        <w:adjustRightInd w:val="0"/>
        <w:jc w:val="both"/>
        <w:rPr>
          <w:rFonts w:ascii="Arial" w:hAnsi="Arial" w:cs="Arial"/>
          <w:bCs/>
        </w:rPr>
      </w:pPr>
    </w:p>
    <w:p w:rsidR="00FA10EC" w:rsidRPr="00A17F7B" w:rsidRDefault="00FA10EC" w:rsidP="00FA10EC">
      <w:pPr>
        <w:widowControl w:val="0"/>
        <w:tabs>
          <w:tab w:val="left" w:pos="360"/>
          <w:tab w:val="left" w:pos="6480"/>
        </w:tabs>
        <w:autoSpaceDE w:val="0"/>
        <w:autoSpaceDN w:val="0"/>
        <w:adjustRightInd w:val="0"/>
        <w:ind w:left="360" w:hanging="450"/>
        <w:jc w:val="both"/>
        <w:rPr>
          <w:rFonts w:ascii="Arial" w:hAnsi="Arial" w:cs="Arial"/>
          <w:bCs/>
          <w:u w:val="single"/>
        </w:rPr>
      </w:pPr>
      <w:r w:rsidRPr="00A17F7B">
        <w:rPr>
          <w:rFonts w:ascii="Arial" w:hAnsi="Arial" w:cs="Arial"/>
          <w:bCs/>
          <w:u w:val="single"/>
        </w:rPr>
        <w:t>Environment:</w:t>
      </w:r>
    </w:p>
    <w:p w:rsidR="00FA10EC" w:rsidRPr="00C011B6" w:rsidRDefault="00FA10EC" w:rsidP="00FA10EC">
      <w:pPr>
        <w:widowControl w:val="0"/>
        <w:tabs>
          <w:tab w:val="left" w:pos="360"/>
          <w:tab w:val="left" w:pos="6480"/>
        </w:tabs>
        <w:autoSpaceDE w:val="0"/>
        <w:autoSpaceDN w:val="0"/>
        <w:adjustRightInd w:val="0"/>
        <w:ind w:left="360" w:hanging="450"/>
        <w:rPr>
          <w:rFonts w:ascii="Arial" w:hAnsi="Arial" w:cs="Arial"/>
          <w:bCs/>
        </w:rPr>
      </w:pPr>
      <w:r w:rsidRPr="00C011B6">
        <w:rPr>
          <w:rFonts w:ascii="Arial" w:hAnsi="Arial" w:cs="Arial"/>
          <w:bCs/>
        </w:rPr>
        <w:tab/>
        <w:t>Java,</w:t>
      </w:r>
      <w:r>
        <w:rPr>
          <w:rFonts w:ascii="Arial" w:hAnsi="Arial" w:cs="Arial"/>
          <w:bCs/>
        </w:rPr>
        <w:t xml:space="preserve"> Spring, Spring Boot, </w:t>
      </w:r>
      <w:r w:rsidRPr="00C011B6">
        <w:rPr>
          <w:rFonts w:ascii="Arial" w:hAnsi="Arial" w:cs="Arial"/>
          <w:bCs/>
        </w:rPr>
        <w:t>Dockers</w:t>
      </w:r>
      <w:r>
        <w:rPr>
          <w:rFonts w:ascii="Arial" w:hAnsi="Arial" w:cs="Arial"/>
          <w:bCs/>
        </w:rPr>
        <w:t>,Microservices, Netflix OSS</w:t>
      </w:r>
      <w:r w:rsidRPr="00C011B6">
        <w:rPr>
          <w:rFonts w:ascii="Arial" w:hAnsi="Arial" w:cs="Arial"/>
          <w:bCs/>
        </w:rPr>
        <w:t xml:space="preserve">, Spring Cloud, </w:t>
      </w:r>
      <w:r>
        <w:rPr>
          <w:rFonts w:ascii="Arial" w:hAnsi="Arial" w:cs="Arial"/>
          <w:bCs/>
        </w:rPr>
        <w:t>Bamboo</w:t>
      </w:r>
      <w:r w:rsidRPr="00C011B6">
        <w:rPr>
          <w:rFonts w:ascii="Arial" w:hAnsi="Arial" w:cs="Arial"/>
          <w:bCs/>
        </w:rPr>
        <w:t>,</w:t>
      </w:r>
      <w:r>
        <w:rPr>
          <w:rFonts w:ascii="Arial" w:hAnsi="Arial" w:cs="Arial"/>
          <w:bCs/>
        </w:rPr>
        <w:t xml:space="preserve"> CI/CD,</w:t>
      </w:r>
      <w:r w:rsidR="00D10F9C">
        <w:rPr>
          <w:rFonts w:ascii="Arial" w:hAnsi="Arial" w:cs="Arial"/>
          <w:bCs/>
        </w:rPr>
        <w:t xml:space="preserve">NodeJS, </w:t>
      </w:r>
      <w:r>
        <w:rPr>
          <w:rFonts w:ascii="Arial" w:hAnsi="Arial" w:cs="Arial"/>
          <w:bCs/>
        </w:rPr>
        <w:t xml:space="preserve">Hibernate, </w:t>
      </w:r>
      <w:r w:rsidRPr="00C011B6">
        <w:rPr>
          <w:rFonts w:ascii="Arial" w:hAnsi="Arial" w:cs="Arial"/>
          <w:bCs/>
        </w:rPr>
        <w:t>Oracle</w:t>
      </w:r>
      <w:r>
        <w:rPr>
          <w:rFonts w:ascii="Arial" w:hAnsi="Arial" w:cs="Arial"/>
          <w:bCs/>
        </w:rPr>
        <w:t>, HTML, CSS, JavaScript,</w:t>
      </w:r>
      <w:r w:rsidRPr="00C011B6">
        <w:rPr>
          <w:rFonts w:ascii="Arial" w:hAnsi="Arial" w:cs="Arial"/>
          <w:bCs/>
        </w:rPr>
        <w:t>Git, Jira</w:t>
      </w:r>
    </w:p>
    <w:p w:rsidR="00FA10EC" w:rsidRPr="00FA10EC" w:rsidRDefault="00FA10EC" w:rsidP="00FA10EC">
      <w:pPr>
        <w:rPr>
          <w:rFonts w:ascii="Arial" w:eastAsia="Calibri" w:hAnsi="Arial"/>
        </w:rPr>
      </w:pPr>
    </w:p>
    <w:p w:rsidR="00FA10EC" w:rsidRDefault="00FA10EC" w:rsidP="00D10F9C">
      <w:pPr>
        <w:widowControl w:val="0"/>
        <w:tabs>
          <w:tab w:val="left" w:pos="360"/>
          <w:tab w:val="left" w:pos="6480"/>
        </w:tabs>
        <w:autoSpaceDE w:val="0"/>
        <w:autoSpaceDN w:val="0"/>
        <w:adjustRightInd w:val="0"/>
        <w:jc w:val="both"/>
        <w:rPr>
          <w:rFonts w:ascii="Arial" w:hAnsi="Arial" w:cs="Arial"/>
          <w:b/>
          <w:bCs/>
        </w:rPr>
      </w:pPr>
      <w:bookmarkStart w:id="0" w:name="_GoBack"/>
      <w:bookmarkEnd w:id="0"/>
    </w:p>
    <w:p w:rsidR="00846FBA" w:rsidRDefault="00846FBA" w:rsidP="009A6D11">
      <w:pPr>
        <w:widowControl w:val="0"/>
        <w:tabs>
          <w:tab w:val="left" w:pos="360"/>
          <w:tab w:val="left" w:pos="6480"/>
        </w:tabs>
        <w:autoSpaceDE w:val="0"/>
        <w:autoSpaceDN w:val="0"/>
        <w:adjustRightInd w:val="0"/>
        <w:ind w:left="360" w:hanging="450"/>
        <w:jc w:val="both"/>
        <w:rPr>
          <w:rFonts w:ascii="Arial" w:hAnsi="Arial" w:cs="Arial"/>
          <w:b/>
          <w:bCs/>
        </w:rPr>
      </w:pPr>
    </w:p>
    <w:p w:rsidR="005623D9" w:rsidRPr="002241EC" w:rsidRDefault="005623D9" w:rsidP="009A6D11">
      <w:pPr>
        <w:widowControl w:val="0"/>
        <w:tabs>
          <w:tab w:val="left" w:pos="360"/>
          <w:tab w:val="left" w:pos="6480"/>
        </w:tabs>
        <w:autoSpaceDE w:val="0"/>
        <w:autoSpaceDN w:val="0"/>
        <w:adjustRightInd w:val="0"/>
        <w:ind w:left="360" w:hanging="450"/>
        <w:jc w:val="both"/>
        <w:rPr>
          <w:rFonts w:ascii="Arial" w:hAnsi="Arial" w:cs="Arial"/>
          <w:b/>
          <w:bCs/>
        </w:rPr>
      </w:pPr>
      <w:r w:rsidRPr="002241EC">
        <w:rPr>
          <w:rFonts w:ascii="Arial" w:hAnsi="Arial" w:cs="Arial"/>
          <w:b/>
          <w:bCs/>
        </w:rPr>
        <w:t>Genentech(</w:t>
      </w:r>
      <w:hyperlink r:id="rId8" w:history="1">
        <w:r w:rsidRPr="002241EC">
          <w:rPr>
            <w:rStyle w:val="Hyperlink"/>
            <w:rFonts w:ascii="Arial" w:hAnsi="Arial" w:cs="Arial"/>
            <w:b/>
            <w:bCs/>
          </w:rPr>
          <w:t>http://www.gene.com/</w:t>
        </w:r>
      </w:hyperlink>
      <w:r w:rsidRPr="002241EC">
        <w:rPr>
          <w:rFonts w:ascii="Arial" w:hAnsi="Arial" w:cs="Arial"/>
          <w:b/>
          <w:bCs/>
        </w:rPr>
        <w:t>)</w:t>
      </w:r>
    </w:p>
    <w:p w:rsidR="005623D9" w:rsidRPr="002241EC" w:rsidRDefault="005623D9" w:rsidP="009A6D11">
      <w:pPr>
        <w:widowControl w:val="0"/>
        <w:tabs>
          <w:tab w:val="left" w:pos="360"/>
          <w:tab w:val="left" w:pos="6480"/>
        </w:tabs>
        <w:autoSpaceDE w:val="0"/>
        <w:autoSpaceDN w:val="0"/>
        <w:adjustRightInd w:val="0"/>
        <w:ind w:left="360" w:hanging="450"/>
        <w:jc w:val="both"/>
        <w:rPr>
          <w:rFonts w:ascii="Arial" w:hAnsi="Arial" w:cs="Arial"/>
          <w:b/>
          <w:bCs/>
        </w:rPr>
      </w:pPr>
      <w:r w:rsidRPr="002241EC">
        <w:rPr>
          <w:rFonts w:ascii="Arial" w:hAnsi="Arial" w:cs="Arial"/>
          <w:b/>
          <w:bCs/>
        </w:rPr>
        <w:t xml:space="preserve"> Date: July 15 – till date</w:t>
      </w:r>
    </w:p>
    <w:p w:rsidR="005623D9" w:rsidRPr="002241EC" w:rsidRDefault="005623D9" w:rsidP="009A6D11">
      <w:pPr>
        <w:widowControl w:val="0"/>
        <w:tabs>
          <w:tab w:val="left" w:pos="360"/>
          <w:tab w:val="left" w:pos="6480"/>
        </w:tabs>
        <w:autoSpaceDE w:val="0"/>
        <w:autoSpaceDN w:val="0"/>
        <w:adjustRightInd w:val="0"/>
        <w:ind w:left="360" w:hanging="450"/>
        <w:jc w:val="both"/>
        <w:rPr>
          <w:rFonts w:ascii="Arial" w:hAnsi="Arial" w:cs="Arial"/>
          <w:b/>
          <w:bCs/>
        </w:rPr>
      </w:pPr>
      <w:r w:rsidRPr="002241EC">
        <w:rPr>
          <w:rFonts w:ascii="Arial" w:hAnsi="Arial" w:cs="Arial"/>
          <w:b/>
          <w:bCs/>
        </w:rPr>
        <w:t xml:space="preserve"> Role: Architect/Developer/</w:t>
      </w:r>
      <w:r w:rsidR="00B80EE5" w:rsidRPr="002241EC">
        <w:rPr>
          <w:rFonts w:ascii="Arial" w:hAnsi="Arial" w:cs="Arial"/>
          <w:b/>
          <w:bCs/>
        </w:rPr>
        <w:t>Management</w:t>
      </w:r>
    </w:p>
    <w:p w:rsidR="00F214B3" w:rsidRPr="002241EC" w:rsidRDefault="00F214B3" w:rsidP="009A6D11">
      <w:pPr>
        <w:widowControl w:val="0"/>
        <w:tabs>
          <w:tab w:val="left" w:pos="360"/>
          <w:tab w:val="left" w:pos="6480"/>
        </w:tabs>
        <w:autoSpaceDE w:val="0"/>
        <w:autoSpaceDN w:val="0"/>
        <w:adjustRightInd w:val="0"/>
        <w:ind w:left="360" w:hanging="450"/>
        <w:jc w:val="both"/>
        <w:rPr>
          <w:rFonts w:ascii="Arial" w:hAnsi="Arial" w:cs="Arial"/>
          <w:b/>
          <w:bCs/>
        </w:rPr>
      </w:pPr>
    </w:p>
    <w:p w:rsidR="00B73DD2" w:rsidRPr="00A17F7B" w:rsidRDefault="00B73DD2" w:rsidP="00CC5832">
      <w:pPr>
        <w:pStyle w:val="Heading2"/>
        <w:rPr>
          <w:rFonts w:ascii="Arial" w:hAnsi="Arial" w:cs="Arial"/>
          <w:b w:val="0"/>
          <w:i w:val="0"/>
          <w:sz w:val="24"/>
          <w:szCs w:val="24"/>
          <w:u w:val="single"/>
        </w:rPr>
      </w:pPr>
      <w:r w:rsidRPr="00A17F7B">
        <w:rPr>
          <w:rFonts w:ascii="Arial" w:hAnsi="Arial" w:cs="Arial"/>
          <w:b w:val="0"/>
          <w:i w:val="0"/>
          <w:sz w:val="24"/>
          <w:szCs w:val="24"/>
          <w:u w:val="single"/>
        </w:rPr>
        <w:lastRenderedPageBreak/>
        <w:t>Responsibilities</w:t>
      </w:r>
    </w:p>
    <w:p w:rsidR="00F214B3" w:rsidRDefault="00F214B3"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sidRPr="00F6614E">
        <w:rPr>
          <w:rFonts w:ascii="Arial" w:hAnsi="Arial" w:cs="Arial"/>
          <w:bCs/>
        </w:rPr>
        <w:t xml:space="preserve">End-End </w:t>
      </w:r>
      <w:r w:rsidR="00B73DD2" w:rsidRPr="00F6614E">
        <w:rPr>
          <w:rFonts w:ascii="Arial" w:hAnsi="Arial" w:cs="Arial"/>
          <w:bCs/>
        </w:rPr>
        <w:t>responsible</w:t>
      </w:r>
      <w:r w:rsidRPr="00F6614E">
        <w:rPr>
          <w:rFonts w:ascii="Arial" w:hAnsi="Arial" w:cs="Arial"/>
          <w:bCs/>
        </w:rPr>
        <w:t xml:space="preserve"> for delivery of </w:t>
      </w:r>
      <w:r w:rsidR="00D31493">
        <w:rPr>
          <w:rFonts w:ascii="Arial" w:hAnsi="Arial" w:cs="Arial"/>
          <w:bCs/>
        </w:rPr>
        <w:t xml:space="preserve">in house analytical </w:t>
      </w:r>
      <w:r w:rsidR="00846FBA">
        <w:rPr>
          <w:rFonts w:ascii="Arial" w:hAnsi="Arial" w:cs="Arial"/>
          <w:bCs/>
        </w:rPr>
        <w:t>and Data warehouse system with integration to multiple applications</w:t>
      </w:r>
    </w:p>
    <w:p w:rsidR="00291F62" w:rsidRPr="00F6614E" w:rsidRDefault="00291F62"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Implementation part of micro services architecture using Netflix OSS, Spring Cloud, Eureka service, config service, feign</w:t>
      </w:r>
    </w:p>
    <w:p w:rsidR="00F214B3" w:rsidRPr="00F6614E" w:rsidRDefault="00F214B3"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sidRPr="00F6614E">
        <w:rPr>
          <w:rFonts w:ascii="Arial" w:hAnsi="Arial" w:cs="Arial"/>
          <w:bCs/>
        </w:rPr>
        <w:t>Designed the architecture</w:t>
      </w:r>
    </w:p>
    <w:p w:rsidR="00F214B3" w:rsidRPr="00F6614E" w:rsidRDefault="00F214B3"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sidRPr="00F6614E">
        <w:rPr>
          <w:rFonts w:ascii="Arial" w:hAnsi="Arial" w:cs="Arial"/>
          <w:bCs/>
        </w:rPr>
        <w:t xml:space="preserve">Coded the ETL layer </w:t>
      </w:r>
      <w:r w:rsidR="00B73DD2" w:rsidRPr="00F6614E">
        <w:rPr>
          <w:rFonts w:ascii="Arial" w:hAnsi="Arial" w:cs="Arial"/>
          <w:bCs/>
        </w:rPr>
        <w:t>using Spring Batch</w:t>
      </w:r>
      <w:r w:rsidR="00FA0BE1" w:rsidRPr="00F6614E">
        <w:rPr>
          <w:rFonts w:ascii="Arial" w:hAnsi="Arial" w:cs="Arial"/>
          <w:bCs/>
        </w:rPr>
        <w:t xml:space="preserve"> to automate mapping logic </w:t>
      </w:r>
      <w:r w:rsidRPr="00F6614E">
        <w:rPr>
          <w:rFonts w:ascii="Arial" w:hAnsi="Arial" w:cs="Arial"/>
          <w:bCs/>
        </w:rPr>
        <w:t>and related testing</w:t>
      </w:r>
    </w:p>
    <w:p w:rsidR="00F214B3" w:rsidRPr="00F6614E" w:rsidRDefault="00F214B3"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sidRPr="00F6614E">
        <w:rPr>
          <w:rFonts w:ascii="Arial" w:hAnsi="Arial" w:cs="Arial"/>
          <w:bCs/>
        </w:rPr>
        <w:t>Manage/collab</w:t>
      </w:r>
      <w:r w:rsidR="00D87419" w:rsidRPr="00F6614E">
        <w:rPr>
          <w:rFonts w:ascii="Arial" w:hAnsi="Arial" w:cs="Arial"/>
          <w:bCs/>
        </w:rPr>
        <w:t xml:space="preserve">orate resources in Germany and </w:t>
      </w:r>
      <w:r w:rsidRPr="00F6614E">
        <w:rPr>
          <w:rFonts w:ascii="Arial" w:hAnsi="Arial" w:cs="Arial"/>
          <w:bCs/>
        </w:rPr>
        <w:t>Poland.</w:t>
      </w:r>
    </w:p>
    <w:p w:rsidR="00F326AE" w:rsidRDefault="00F326AE"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sidRPr="00F6614E">
        <w:rPr>
          <w:rFonts w:ascii="Arial" w:hAnsi="Arial" w:cs="Arial"/>
          <w:bCs/>
        </w:rPr>
        <w:t>Test driven and agile development</w:t>
      </w:r>
    </w:p>
    <w:p w:rsidR="0071050A" w:rsidRPr="00F6614E" w:rsidRDefault="0071050A" w:rsidP="00F6614E">
      <w:pPr>
        <w:pStyle w:val="ListParagraph"/>
        <w:widowControl w:val="0"/>
        <w:numPr>
          <w:ilvl w:val="0"/>
          <w:numId w:val="24"/>
        </w:numPr>
        <w:tabs>
          <w:tab w:val="left" w:pos="360"/>
          <w:tab w:val="left" w:pos="6480"/>
        </w:tabs>
        <w:autoSpaceDE w:val="0"/>
        <w:autoSpaceDN w:val="0"/>
        <w:adjustRightInd w:val="0"/>
        <w:jc w:val="both"/>
        <w:rPr>
          <w:rFonts w:ascii="Arial" w:hAnsi="Arial" w:cs="Arial"/>
          <w:bCs/>
        </w:rPr>
      </w:pPr>
      <w:r>
        <w:rPr>
          <w:rFonts w:ascii="Arial" w:hAnsi="Arial" w:cs="Arial"/>
          <w:bCs/>
        </w:rPr>
        <w:t>Many other microservices as and when needed in project</w:t>
      </w:r>
    </w:p>
    <w:p w:rsidR="00B73DD2" w:rsidRPr="00F6614E" w:rsidRDefault="00B73DD2" w:rsidP="0071050A">
      <w:pPr>
        <w:pStyle w:val="ListParagraph"/>
        <w:rPr>
          <w:rFonts w:ascii="Arial" w:eastAsia="Calibri" w:hAnsi="Arial"/>
        </w:rPr>
      </w:pPr>
      <w:r w:rsidRPr="00F6614E">
        <w:rPr>
          <w:rFonts w:ascii="Arial" w:eastAsia="Calibri" w:hAnsi="Arial"/>
          <w:i/>
        </w:rPr>
        <w:t>.</w:t>
      </w:r>
    </w:p>
    <w:p w:rsidR="0081662F" w:rsidRPr="00C011B6" w:rsidRDefault="0081662F" w:rsidP="009A6D11">
      <w:pPr>
        <w:widowControl w:val="0"/>
        <w:tabs>
          <w:tab w:val="left" w:pos="360"/>
          <w:tab w:val="left" w:pos="6480"/>
        </w:tabs>
        <w:autoSpaceDE w:val="0"/>
        <w:autoSpaceDN w:val="0"/>
        <w:adjustRightInd w:val="0"/>
        <w:ind w:left="360" w:hanging="450"/>
        <w:jc w:val="both"/>
        <w:rPr>
          <w:rFonts w:ascii="Arial" w:hAnsi="Arial" w:cs="Arial"/>
          <w:bCs/>
        </w:rPr>
      </w:pPr>
    </w:p>
    <w:p w:rsidR="00F214B3" w:rsidRPr="00A17F7B" w:rsidRDefault="00F214B3" w:rsidP="009A6D11">
      <w:pPr>
        <w:widowControl w:val="0"/>
        <w:tabs>
          <w:tab w:val="left" w:pos="360"/>
          <w:tab w:val="left" w:pos="6480"/>
        </w:tabs>
        <w:autoSpaceDE w:val="0"/>
        <w:autoSpaceDN w:val="0"/>
        <w:adjustRightInd w:val="0"/>
        <w:ind w:left="360" w:hanging="450"/>
        <w:jc w:val="both"/>
        <w:rPr>
          <w:rFonts w:ascii="Arial" w:hAnsi="Arial" w:cs="Arial"/>
          <w:bCs/>
          <w:u w:val="single"/>
        </w:rPr>
      </w:pPr>
      <w:r w:rsidRPr="00A17F7B">
        <w:rPr>
          <w:rFonts w:ascii="Arial" w:hAnsi="Arial" w:cs="Arial"/>
          <w:bCs/>
          <w:u w:val="single"/>
        </w:rPr>
        <w:t>Environment:</w:t>
      </w:r>
    </w:p>
    <w:p w:rsidR="00F214B3" w:rsidRPr="00C011B6" w:rsidRDefault="00C011B6" w:rsidP="00C011B6">
      <w:pPr>
        <w:widowControl w:val="0"/>
        <w:tabs>
          <w:tab w:val="left" w:pos="360"/>
          <w:tab w:val="left" w:pos="6480"/>
        </w:tabs>
        <w:autoSpaceDE w:val="0"/>
        <w:autoSpaceDN w:val="0"/>
        <w:adjustRightInd w:val="0"/>
        <w:ind w:left="360" w:hanging="450"/>
        <w:rPr>
          <w:rFonts w:ascii="Arial" w:hAnsi="Arial" w:cs="Arial"/>
          <w:bCs/>
        </w:rPr>
      </w:pPr>
      <w:r w:rsidRPr="00C011B6">
        <w:rPr>
          <w:rFonts w:ascii="Arial" w:hAnsi="Arial" w:cs="Arial"/>
          <w:bCs/>
        </w:rPr>
        <w:tab/>
      </w:r>
      <w:r w:rsidR="00A96BA8" w:rsidRPr="00C011B6">
        <w:rPr>
          <w:rFonts w:ascii="Arial" w:hAnsi="Arial" w:cs="Arial"/>
          <w:bCs/>
        </w:rPr>
        <w:t xml:space="preserve">Java, </w:t>
      </w:r>
      <w:r w:rsidR="00716BDB">
        <w:rPr>
          <w:rFonts w:ascii="Arial" w:hAnsi="Arial" w:cs="Arial"/>
          <w:bCs/>
        </w:rPr>
        <w:t xml:space="preserve">Angular, </w:t>
      </w:r>
      <w:r w:rsidR="00915468">
        <w:rPr>
          <w:rFonts w:ascii="Arial" w:hAnsi="Arial" w:cs="Arial"/>
          <w:bCs/>
        </w:rPr>
        <w:t>Microservices, Netflix OSS</w:t>
      </w:r>
      <w:r w:rsidR="00F214B3" w:rsidRPr="00C011B6">
        <w:rPr>
          <w:rFonts w:ascii="Arial" w:hAnsi="Arial" w:cs="Arial"/>
          <w:bCs/>
        </w:rPr>
        <w:t>, Spring Cloud, Spring Boot, Spring Batch,</w:t>
      </w:r>
      <w:r w:rsidR="00B612CF">
        <w:rPr>
          <w:rFonts w:ascii="Arial" w:hAnsi="Arial" w:cs="Arial"/>
          <w:bCs/>
        </w:rPr>
        <w:t>Feign,</w:t>
      </w:r>
      <w:r w:rsidR="00F214B3" w:rsidRPr="00C011B6">
        <w:rPr>
          <w:rFonts w:ascii="Arial" w:hAnsi="Arial" w:cs="Arial"/>
          <w:bCs/>
        </w:rPr>
        <w:t>RabbitMQ, Jenkins,</w:t>
      </w:r>
      <w:r w:rsidR="0010679F">
        <w:rPr>
          <w:rFonts w:ascii="Arial" w:hAnsi="Arial" w:cs="Arial"/>
          <w:bCs/>
        </w:rPr>
        <w:t>CI/CD,</w:t>
      </w:r>
      <w:r w:rsidR="00846FBA">
        <w:rPr>
          <w:rFonts w:ascii="Arial" w:hAnsi="Arial" w:cs="Arial"/>
          <w:bCs/>
        </w:rPr>
        <w:t xml:space="preserve">Hibernate, </w:t>
      </w:r>
      <w:r w:rsidR="00F214B3" w:rsidRPr="00C011B6">
        <w:rPr>
          <w:rFonts w:ascii="Arial" w:hAnsi="Arial" w:cs="Arial"/>
          <w:bCs/>
        </w:rPr>
        <w:t>Oracle,</w:t>
      </w:r>
      <w:r w:rsidR="00846FBA">
        <w:rPr>
          <w:rFonts w:ascii="Arial" w:hAnsi="Arial" w:cs="Arial"/>
          <w:bCs/>
        </w:rPr>
        <w:t>Mysql, HTML, CSS, JavaScript,</w:t>
      </w:r>
      <w:r w:rsidR="00F214B3" w:rsidRPr="00C011B6">
        <w:rPr>
          <w:rFonts w:ascii="Arial" w:hAnsi="Arial" w:cs="Arial"/>
          <w:bCs/>
        </w:rPr>
        <w:t>Mongo</w:t>
      </w:r>
      <w:r w:rsidR="00B612CF">
        <w:rPr>
          <w:rFonts w:ascii="Arial" w:hAnsi="Arial" w:cs="Arial"/>
          <w:bCs/>
        </w:rPr>
        <w:t>DB</w:t>
      </w:r>
      <w:r w:rsidR="00F214B3" w:rsidRPr="00C011B6">
        <w:rPr>
          <w:rFonts w:ascii="Arial" w:hAnsi="Arial" w:cs="Arial"/>
          <w:bCs/>
        </w:rPr>
        <w:t>, Apex, Swagger,Dockers,</w:t>
      </w:r>
      <w:r w:rsidR="00B612CF">
        <w:rPr>
          <w:rFonts w:ascii="Arial" w:hAnsi="Arial" w:cs="Arial"/>
          <w:bCs/>
        </w:rPr>
        <w:t xml:space="preserve">Ansible,Sonar, </w:t>
      </w:r>
      <w:r w:rsidR="0010679F">
        <w:rPr>
          <w:rFonts w:ascii="Arial" w:hAnsi="Arial" w:cs="Arial"/>
          <w:bCs/>
        </w:rPr>
        <w:t xml:space="preserve">Bamboo, </w:t>
      </w:r>
      <w:r w:rsidR="00F214B3" w:rsidRPr="00C011B6">
        <w:rPr>
          <w:rFonts w:ascii="Arial" w:hAnsi="Arial" w:cs="Arial"/>
          <w:bCs/>
        </w:rPr>
        <w:t>Spotfire, Openstack</w:t>
      </w:r>
      <w:r w:rsidR="00F326AE" w:rsidRPr="00C011B6">
        <w:rPr>
          <w:rFonts w:ascii="Arial" w:hAnsi="Arial" w:cs="Arial"/>
          <w:bCs/>
        </w:rPr>
        <w:t>, Git, Jira</w:t>
      </w:r>
    </w:p>
    <w:p w:rsidR="009A6D11" w:rsidRPr="002241EC" w:rsidRDefault="009A6D11" w:rsidP="009F7E74">
      <w:pPr>
        <w:pStyle w:val="NormalWeb"/>
        <w:tabs>
          <w:tab w:val="left" w:pos="360"/>
        </w:tabs>
        <w:suppressAutoHyphens w:val="0"/>
        <w:spacing w:before="0" w:after="0"/>
        <w:jc w:val="both"/>
        <w:rPr>
          <w:rFonts w:ascii="Arial" w:hAnsi="Arial" w:cs="Arial"/>
          <w:b/>
        </w:rPr>
      </w:pPr>
    </w:p>
    <w:p w:rsidR="00EE3FCA" w:rsidRPr="002241EC" w:rsidRDefault="00EE3FCA" w:rsidP="00954F7D">
      <w:pPr>
        <w:pBdr>
          <w:bottom w:val="single" w:sz="12" w:space="1" w:color="auto"/>
        </w:pBdr>
        <w:rPr>
          <w:rFonts w:ascii="Arial" w:hAnsi="Arial" w:cs="Arial"/>
        </w:rPr>
      </w:pPr>
    </w:p>
    <w:p w:rsidR="00EE3FCA" w:rsidRPr="002241EC" w:rsidRDefault="00EE3FCA" w:rsidP="00EE3FCA">
      <w:pPr>
        <w:rPr>
          <w:rFonts w:ascii="Arial" w:hAnsi="Arial" w:cs="Arial"/>
        </w:rPr>
      </w:pPr>
    </w:p>
    <w:p w:rsidR="00E72198" w:rsidRPr="002241EC" w:rsidRDefault="00E72198" w:rsidP="00E37299">
      <w:pPr>
        <w:widowControl w:val="0"/>
        <w:autoSpaceDE w:val="0"/>
        <w:autoSpaceDN w:val="0"/>
        <w:adjustRightInd w:val="0"/>
        <w:rPr>
          <w:rFonts w:ascii="Arial" w:hAnsi="Arial" w:cs="Arial"/>
          <w:b/>
        </w:rPr>
      </w:pPr>
    </w:p>
    <w:p w:rsidR="00E37299" w:rsidRPr="002241EC" w:rsidRDefault="00E37299" w:rsidP="00E37299">
      <w:pPr>
        <w:widowControl w:val="0"/>
        <w:autoSpaceDE w:val="0"/>
        <w:autoSpaceDN w:val="0"/>
        <w:adjustRightInd w:val="0"/>
        <w:rPr>
          <w:rFonts w:ascii="Arial" w:hAnsi="Arial" w:cs="Arial"/>
          <w:b/>
        </w:rPr>
      </w:pPr>
      <w:r w:rsidRPr="002241EC">
        <w:rPr>
          <w:rFonts w:ascii="Arial" w:hAnsi="Arial" w:cs="Arial"/>
          <w:b/>
        </w:rPr>
        <w:t>Project: StubHub(eBay, Inc.), CA</w:t>
      </w:r>
    </w:p>
    <w:p w:rsidR="00E37299" w:rsidRPr="002241EC" w:rsidRDefault="00E37299" w:rsidP="00E37299">
      <w:pPr>
        <w:widowControl w:val="0"/>
        <w:autoSpaceDE w:val="0"/>
        <w:autoSpaceDN w:val="0"/>
        <w:adjustRightInd w:val="0"/>
        <w:rPr>
          <w:rFonts w:ascii="Arial" w:hAnsi="Arial" w:cs="Arial"/>
        </w:rPr>
      </w:pPr>
      <w:r w:rsidRPr="002241EC">
        <w:rPr>
          <w:rFonts w:ascii="Arial" w:hAnsi="Arial" w:cs="Arial"/>
        </w:rPr>
        <w:lastRenderedPageBreak/>
        <w:t xml:space="preserve">Date: </w:t>
      </w:r>
      <w:r w:rsidR="00576497" w:rsidRPr="002241EC">
        <w:rPr>
          <w:rFonts w:ascii="Arial" w:hAnsi="Arial" w:cs="Arial"/>
        </w:rPr>
        <w:t>10/15/14 to June 15</w:t>
      </w:r>
    </w:p>
    <w:p w:rsidR="00E37299" w:rsidRPr="002241EC" w:rsidRDefault="00E37299" w:rsidP="00E37299">
      <w:pPr>
        <w:widowControl w:val="0"/>
        <w:autoSpaceDE w:val="0"/>
        <w:autoSpaceDN w:val="0"/>
        <w:adjustRightInd w:val="0"/>
        <w:rPr>
          <w:rFonts w:ascii="Arial" w:hAnsi="Arial" w:cs="Arial"/>
        </w:rPr>
      </w:pPr>
      <w:r w:rsidRPr="002241EC">
        <w:rPr>
          <w:rFonts w:ascii="Arial" w:hAnsi="Arial" w:cs="Arial"/>
        </w:rPr>
        <w:t xml:space="preserve">Role: </w:t>
      </w:r>
      <w:r w:rsidR="00771D9A" w:rsidRPr="002241EC">
        <w:rPr>
          <w:rFonts w:ascii="Arial" w:hAnsi="Arial" w:cs="Arial"/>
        </w:rPr>
        <w:t>Solution architect/</w:t>
      </w:r>
      <w:r w:rsidR="00D84248" w:rsidRPr="002241EC">
        <w:rPr>
          <w:rFonts w:ascii="Arial" w:hAnsi="Arial" w:cs="Arial"/>
        </w:rPr>
        <w:t>Project Lead</w:t>
      </w:r>
      <w:r w:rsidR="00936DB0" w:rsidRPr="002241EC">
        <w:rPr>
          <w:rFonts w:ascii="Arial" w:hAnsi="Arial" w:cs="Arial"/>
        </w:rPr>
        <w:t>/Developer</w:t>
      </w:r>
    </w:p>
    <w:p w:rsidR="0092074E" w:rsidRPr="002241EC" w:rsidRDefault="0092074E" w:rsidP="00E37299">
      <w:pPr>
        <w:widowControl w:val="0"/>
        <w:autoSpaceDE w:val="0"/>
        <w:autoSpaceDN w:val="0"/>
        <w:adjustRightInd w:val="0"/>
        <w:rPr>
          <w:rFonts w:ascii="Arial" w:hAnsi="Arial" w:cs="Arial"/>
        </w:rPr>
      </w:pPr>
    </w:p>
    <w:p w:rsidR="00362005" w:rsidRPr="002241EC" w:rsidRDefault="00362005" w:rsidP="00362005">
      <w:pPr>
        <w:widowControl w:val="0"/>
        <w:autoSpaceDE w:val="0"/>
        <w:autoSpaceDN w:val="0"/>
        <w:adjustRightInd w:val="0"/>
        <w:rPr>
          <w:rFonts w:ascii="Arial" w:hAnsi="Arial" w:cs="Arial"/>
        </w:rPr>
      </w:pPr>
      <w:r w:rsidRPr="002241EC">
        <w:rPr>
          <w:rFonts w:ascii="Arial" w:hAnsi="Arial" w:cs="Arial"/>
        </w:rPr>
        <w:t xml:space="preserve">Responsible for driving overall development and setting up automated process for the projects stated below. </w:t>
      </w:r>
      <w:r w:rsidR="00753DC4" w:rsidRPr="002241EC">
        <w:rPr>
          <w:rFonts w:ascii="Arial" w:hAnsi="Arial" w:cs="Arial"/>
        </w:rPr>
        <w:t>Everyday activities include</w:t>
      </w:r>
      <w:r w:rsidRPr="002241EC">
        <w:rPr>
          <w:rFonts w:ascii="Arial" w:hAnsi="Arial" w:cs="Arial"/>
        </w:rPr>
        <w:t xml:space="preserve"> meetings with business teams, gathering requirements, planning and providing updates, mentoring, development activities and managing development and coordination with DevOps team.</w:t>
      </w:r>
    </w:p>
    <w:p w:rsidR="00362005" w:rsidRPr="002241EC" w:rsidRDefault="00362005" w:rsidP="00362005">
      <w:pPr>
        <w:widowControl w:val="0"/>
        <w:autoSpaceDE w:val="0"/>
        <w:autoSpaceDN w:val="0"/>
        <w:adjustRightInd w:val="0"/>
        <w:rPr>
          <w:rFonts w:ascii="Arial" w:hAnsi="Arial" w:cs="Arial"/>
        </w:rPr>
      </w:pPr>
    </w:p>
    <w:p w:rsidR="00362005" w:rsidRPr="00A17F7B" w:rsidRDefault="00362005" w:rsidP="00362005">
      <w:pPr>
        <w:widowControl w:val="0"/>
        <w:autoSpaceDE w:val="0"/>
        <w:autoSpaceDN w:val="0"/>
        <w:adjustRightInd w:val="0"/>
        <w:rPr>
          <w:rFonts w:ascii="Arial" w:hAnsi="Arial" w:cs="Arial"/>
          <w:u w:val="single"/>
        </w:rPr>
      </w:pPr>
      <w:r w:rsidRPr="00A17F7B">
        <w:rPr>
          <w:rFonts w:ascii="Arial" w:hAnsi="Arial" w:cs="Arial"/>
          <w:u w:val="single"/>
        </w:rPr>
        <w:t xml:space="preserve">Project1 : Batch Framework : Informatica ETL  replacement </w:t>
      </w:r>
    </w:p>
    <w:p w:rsidR="00362005" w:rsidRPr="00464BD9" w:rsidRDefault="00362005" w:rsidP="00464BD9">
      <w:pPr>
        <w:pStyle w:val="ListParagraph"/>
        <w:widowControl w:val="0"/>
        <w:numPr>
          <w:ilvl w:val="0"/>
          <w:numId w:val="25"/>
        </w:numPr>
        <w:autoSpaceDE w:val="0"/>
        <w:autoSpaceDN w:val="0"/>
        <w:adjustRightInd w:val="0"/>
        <w:rPr>
          <w:rFonts w:ascii="Arial" w:hAnsi="Arial" w:cs="Arial"/>
        </w:rPr>
      </w:pPr>
      <w:r w:rsidRPr="00464BD9">
        <w:rPr>
          <w:rFonts w:ascii="Arial" w:hAnsi="Arial" w:cs="Arial"/>
        </w:rPr>
        <w:t xml:space="preserve">Framework to support Data platform in moving data across any P&amp;C of API, SFTP, SQL, Hadoop, Hive, CSV, JSON, XML. </w:t>
      </w:r>
    </w:p>
    <w:p w:rsidR="00362005" w:rsidRPr="00464BD9" w:rsidRDefault="00362005" w:rsidP="00464BD9">
      <w:pPr>
        <w:pStyle w:val="ListParagraph"/>
        <w:widowControl w:val="0"/>
        <w:numPr>
          <w:ilvl w:val="0"/>
          <w:numId w:val="25"/>
        </w:numPr>
        <w:autoSpaceDE w:val="0"/>
        <w:autoSpaceDN w:val="0"/>
        <w:adjustRightInd w:val="0"/>
        <w:rPr>
          <w:rFonts w:ascii="Arial" w:hAnsi="Arial" w:cs="Arial"/>
        </w:rPr>
      </w:pPr>
      <w:r w:rsidRPr="00464BD9">
        <w:rPr>
          <w:rFonts w:ascii="Arial" w:hAnsi="Arial" w:cs="Arial"/>
        </w:rPr>
        <w:t>Fully configurable to use any combination of adaptors as stated above</w:t>
      </w:r>
    </w:p>
    <w:p w:rsidR="00362005" w:rsidRPr="00464BD9" w:rsidRDefault="00362005" w:rsidP="00464BD9">
      <w:pPr>
        <w:pStyle w:val="ListParagraph"/>
        <w:numPr>
          <w:ilvl w:val="0"/>
          <w:numId w:val="25"/>
        </w:numPr>
        <w:rPr>
          <w:rFonts w:ascii="Arial" w:hAnsi="Arial" w:cs="Arial"/>
        </w:rPr>
      </w:pPr>
      <w:r w:rsidRPr="00464BD9">
        <w:rPr>
          <w:rFonts w:ascii="Arial" w:hAnsi="Arial" w:cs="Arial"/>
        </w:rPr>
        <w:t>Rest Service enabled : Health, JobRuns, Thread dumps(refer Spring Actuator).</w:t>
      </w:r>
    </w:p>
    <w:p w:rsidR="00362005" w:rsidRPr="00464BD9" w:rsidRDefault="00362005" w:rsidP="00464BD9">
      <w:pPr>
        <w:pStyle w:val="ListParagraph"/>
        <w:widowControl w:val="0"/>
        <w:numPr>
          <w:ilvl w:val="0"/>
          <w:numId w:val="25"/>
        </w:numPr>
        <w:autoSpaceDE w:val="0"/>
        <w:autoSpaceDN w:val="0"/>
        <w:adjustRightInd w:val="0"/>
        <w:rPr>
          <w:rFonts w:ascii="Arial" w:hAnsi="Arial" w:cs="Arial"/>
        </w:rPr>
      </w:pPr>
      <w:r w:rsidRPr="00464BD9">
        <w:rPr>
          <w:rFonts w:ascii="Arial" w:hAnsi="Arial" w:cs="Arial"/>
        </w:rPr>
        <w:t>It is linearly scalable all jobs are executed in parallel and separate application context.</w:t>
      </w:r>
    </w:p>
    <w:p w:rsidR="00362005" w:rsidRPr="00464BD9" w:rsidRDefault="00362005" w:rsidP="00464BD9">
      <w:pPr>
        <w:pStyle w:val="ListParagraph"/>
        <w:widowControl w:val="0"/>
        <w:numPr>
          <w:ilvl w:val="0"/>
          <w:numId w:val="25"/>
        </w:numPr>
        <w:autoSpaceDE w:val="0"/>
        <w:autoSpaceDN w:val="0"/>
        <w:adjustRightInd w:val="0"/>
        <w:rPr>
          <w:rFonts w:ascii="Arial" w:hAnsi="Arial" w:cs="Arial"/>
        </w:rPr>
      </w:pPr>
      <w:r w:rsidRPr="00464BD9">
        <w:rPr>
          <w:rFonts w:ascii="Arial" w:hAnsi="Arial" w:cs="Arial"/>
        </w:rPr>
        <w:t>Configured with Dashboard to show activity and status in detail for monitoring and showcase to upper management and business users.</w:t>
      </w:r>
    </w:p>
    <w:p w:rsidR="00362005" w:rsidRPr="002241EC" w:rsidRDefault="00362005" w:rsidP="00362005">
      <w:pPr>
        <w:widowControl w:val="0"/>
        <w:autoSpaceDE w:val="0"/>
        <w:autoSpaceDN w:val="0"/>
        <w:adjustRightInd w:val="0"/>
        <w:rPr>
          <w:rFonts w:ascii="Arial" w:hAnsi="Arial" w:cs="Arial"/>
        </w:rPr>
      </w:pPr>
    </w:p>
    <w:p w:rsidR="00362005" w:rsidRPr="00A17F7B" w:rsidRDefault="00362005" w:rsidP="00362005">
      <w:pPr>
        <w:widowControl w:val="0"/>
        <w:autoSpaceDE w:val="0"/>
        <w:autoSpaceDN w:val="0"/>
        <w:adjustRightInd w:val="0"/>
        <w:rPr>
          <w:rFonts w:ascii="Arial" w:hAnsi="Arial" w:cs="Arial"/>
          <w:u w:val="single"/>
        </w:rPr>
      </w:pPr>
      <w:r w:rsidRPr="00A17F7B">
        <w:rPr>
          <w:rFonts w:ascii="Arial" w:hAnsi="Arial" w:cs="Arial"/>
          <w:u w:val="single"/>
        </w:rPr>
        <w:t>Project2: Data Ingestion framework:</w:t>
      </w:r>
    </w:p>
    <w:p w:rsidR="00362005" w:rsidRPr="00464BD9" w:rsidRDefault="00362005" w:rsidP="00464BD9">
      <w:pPr>
        <w:pStyle w:val="ListParagraph"/>
        <w:widowControl w:val="0"/>
        <w:numPr>
          <w:ilvl w:val="0"/>
          <w:numId w:val="26"/>
        </w:numPr>
        <w:autoSpaceDE w:val="0"/>
        <w:autoSpaceDN w:val="0"/>
        <w:adjustRightInd w:val="0"/>
        <w:rPr>
          <w:rFonts w:ascii="Arial" w:hAnsi="Arial" w:cs="Arial"/>
        </w:rPr>
      </w:pPr>
      <w:r w:rsidRPr="00464BD9">
        <w:rPr>
          <w:rFonts w:ascii="Arial" w:hAnsi="Arial" w:cs="Arial"/>
        </w:rPr>
        <w:t>Framework that provides an environment for map-reduce applications to be run from anywhere.</w:t>
      </w:r>
    </w:p>
    <w:p w:rsidR="00362005" w:rsidRPr="00464BD9" w:rsidRDefault="00362005" w:rsidP="00464BD9">
      <w:pPr>
        <w:pStyle w:val="ListParagraph"/>
        <w:widowControl w:val="0"/>
        <w:numPr>
          <w:ilvl w:val="0"/>
          <w:numId w:val="26"/>
        </w:numPr>
        <w:autoSpaceDE w:val="0"/>
        <w:autoSpaceDN w:val="0"/>
        <w:adjustRightInd w:val="0"/>
        <w:rPr>
          <w:rFonts w:ascii="Arial" w:hAnsi="Arial" w:cs="Arial"/>
        </w:rPr>
      </w:pPr>
      <w:r w:rsidRPr="00464BD9">
        <w:rPr>
          <w:rFonts w:ascii="Arial" w:hAnsi="Arial" w:cs="Arial"/>
        </w:rPr>
        <w:t xml:space="preserve">Supports streams, real time processing and computing for </w:t>
      </w:r>
      <w:r w:rsidRPr="00464BD9">
        <w:rPr>
          <w:rFonts w:ascii="Arial" w:hAnsi="Arial" w:cs="Arial"/>
        </w:rPr>
        <w:lastRenderedPageBreak/>
        <w:t>various needs of prediction and sentimental analysis.</w:t>
      </w:r>
    </w:p>
    <w:p w:rsidR="00362005" w:rsidRPr="00464BD9" w:rsidRDefault="00362005" w:rsidP="00464BD9">
      <w:pPr>
        <w:pStyle w:val="ListParagraph"/>
        <w:widowControl w:val="0"/>
        <w:numPr>
          <w:ilvl w:val="0"/>
          <w:numId w:val="26"/>
        </w:numPr>
        <w:autoSpaceDE w:val="0"/>
        <w:autoSpaceDN w:val="0"/>
        <w:adjustRightInd w:val="0"/>
        <w:rPr>
          <w:rFonts w:ascii="Arial" w:hAnsi="Arial" w:cs="Arial"/>
        </w:rPr>
      </w:pPr>
      <w:r w:rsidRPr="00464BD9">
        <w:rPr>
          <w:rFonts w:ascii="Arial" w:hAnsi="Arial" w:cs="Arial"/>
        </w:rPr>
        <w:t>Work</w:t>
      </w:r>
      <w:r w:rsidR="00805985">
        <w:rPr>
          <w:rFonts w:ascii="Arial" w:hAnsi="Arial" w:cs="Arial"/>
        </w:rPr>
        <w:t xml:space="preserve">ed </w:t>
      </w:r>
      <w:r w:rsidRPr="00464BD9">
        <w:rPr>
          <w:rFonts w:ascii="Arial" w:hAnsi="Arial" w:cs="Arial"/>
        </w:rPr>
        <w:t>on merging Project1 with this one to seamlessly be able to support any datasource.</w:t>
      </w:r>
    </w:p>
    <w:p w:rsidR="00362005" w:rsidRPr="002241EC" w:rsidRDefault="00362005" w:rsidP="00362005">
      <w:pPr>
        <w:widowControl w:val="0"/>
        <w:autoSpaceDE w:val="0"/>
        <w:autoSpaceDN w:val="0"/>
        <w:adjustRightInd w:val="0"/>
        <w:rPr>
          <w:rFonts w:ascii="Arial" w:hAnsi="Arial" w:cs="Arial"/>
        </w:rPr>
      </w:pPr>
    </w:p>
    <w:p w:rsidR="00362005" w:rsidRPr="00A17F7B" w:rsidRDefault="00362005" w:rsidP="00362005">
      <w:pPr>
        <w:widowControl w:val="0"/>
        <w:autoSpaceDE w:val="0"/>
        <w:autoSpaceDN w:val="0"/>
        <w:adjustRightInd w:val="0"/>
        <w:rPr>
          <w:rFonts w:ascii="Arial" w:hAnsi="Arial" w:cs="Arial"/>
          <w:u w:val="single"/>
        </w:rPr>
      </w:pPr>
      <w:r w:rsidRPr="00A17F7B">
        <w:rPr>
          <w:rFonts w:ascii="Arial" w:hAnsi="Arial" w:cs="Arial"/>
          <w:u w:val="single"/>
        </w:rPr>
        <w:t>Project3: Analytics on Traffic data</w:t>
      </w:r>
    </w:p>
    <w:p w:rsidR="00362005" w:rsidRPr="00464BD9" w:rsidRDefault="00362005" w:rsidP="00464BD9">
      <w:pPr>
        <w:pStyle w:val="ListParagraph"/>
        <w:widowControl w:val="0"/>
        <w:numPr>
          <w:ilvl w:val="0"/>
          <w:numId w:val="27"/>
        </w:numPr>
        <w:autoSpaceDE w:val="0"/>
        <w:autoSpaceDN w:val="0"/>
        <w:adjustRightInd w:val="0"/>
        <w:rPr>
          <w:rFonts w:ascii="Arial" w:hAnsi="Arial" w:cs="Arial"/>
        </w:rPr>
      </w:pPr>
      <w:r w:rsidRPr="00464BD9">
        <w:rPr>
          <w:rFonts w:ascii="Arial" w:hAnsi="Arial" w:cs="Arial"/>
        </w:rPr>
        <w:t>Framework for processing files in HDFS for cleansing data and applying filters like bots removal.</w:t>
      </w:r>
    </w:p>
    <w:p w:rsidR="00362005" w:rsidRPr="00464BD9" w:rsidRDefault="00362005" w:rsidP="00464BD9">
      <w:pPr>
        <w:pStyle w:val="ListParagraph"/>
        <w:widowControl w:val="0"/>
        <w:numPr>
          <w:ilvl w:val="0"/>
          <w:numId w:val="27"/>
        </w:numPr>
        <w:autoSpaceDE w:val="0"/>
        <w:autoSpaceDN w:val="0"/>
        <w:adjustRightInd w:val="0"/>
        <w:rPr>
          <w:rFonts w:ascii="Arial" w:hAnsi="Arial" w:cs="Arial"/>
        </w:rPr>
      </w:pPr>
      <w:r w:rsidRPr="00464BD9">
        <w:rPr>
          <w:rFonts w:ascii="Arial" w:hAnsi="Arial" w:cs="Arial"/>
        </w:rPr>
        <w:t>Config based in HBase where details about what to process based upon business requirements such as filters which we need to apply (like bots), processing rules, input and output directories, suites for which we need to process the data and whether the Config need to be processed daily, weekly, and monthly or annually</w:t>
      </w:r>
    </w:p>
    <w:p w:rsidR="00362005" w:rsidRPr="002241EC" w:rsidRDefault="00362005" w:rsidP="00362005">
      <w:pPr>
        <w:widowControl w:val="0"/>
        <w:autoSpaceDE w:val="0"/>
        <w:autoSpaceDN w:val="0"/>
        <w:adjustRightInd w:val="0"/>
        <w:rPr>
          <w:rFonts w:ascii="Arial" w:hAnsi="Arial" w:cs="Arial"/>
        </w:rPr>
      </w:pPr>
    </w:p>
    <w:p w:rsidR="00362005" w:rsidRPr="00A17F7B" w:rsidRDefault="00362005" w:rsidP="00362005">
      <w:pPr>
        <w:widowControl w:val="0"/>
        <w:autoSpaceDE w:val="0"/>
        <w:autoSpaceDN w:val="0"/>
        <w:adjustRightInd w:val="0"/>
        <w:rPr>
          <w:rFonts w:ascii="Arial" w:hAnsi="Arial" w:cs="Arial"/>
          <w:bCs/>
          <w:u w:val="single"/>
        </w:rPr>
      </w:pPr>
      <w:r w:rsidRPr="00A17F7B">
        <w:rPr>
          <w:rFonts w:ascii="Arial" w:hAnsi="Arial" w:cs="Arial"/>
          <w:bCs/>
          <w:u w:val="single"/>
        </w:rPr>
        <w:t xml:space="preserve">Environment: </w:t>
      </w:r>
    </w:p>
    <w:p w:rsidR="00362005" w:rsidRPr="002241EC" w:rsidRDefault="00362005" w:rsidP="00362005">
      <w:pPr>
        <w:pStyle w:val="NormalVerdana"/>
        <w:numPr>
          <w:ilvl w:val="0"/>
          <w:numId w:val="0"/>
        </w:numPr>
        <w:tabs>
          <w:tab w:val="clear" w:pos="387"/>
        </w:tabs>
        <w:spacing w:before="0" w:line="240" w:lineRule="auto"/>
        <w:ind w:left="720"/>
        <w:jc w:val="left"/>
        <w:rPr>
          <w:rFonts w:ascii="Arial" w:hAnsi="Arial" w:cs="Arial"/>
          <w:sz w:val="24"/>
          <w:szCs w:val="24"/>
        </w:rPr>
      </w:pPr>
      <w:r w:rsidRPr="002241EC">
        <w:rPr>
          <w:rFonts w:ascii="Arial" w:hAnsi="Arial" w:cs="Arial"/>
          <w:sz w:val="24"/>
          <w:szCs w:val="24"/>
        </w:rPr>
        <w:t>JIRA, Confluence Wiki, Kanban , Rally, QlickView das</w:t>
      </w:r>
      <w:r w:rsidR="00805985">
        <w:rPr>
          <w:rFonts w:ascii="Arial" w:hAnsi="Arial" w:cs="Arial"/>
          <w:sz w:val="24"/>
          <w:szCs w:val="24"/>
        </w:rPr>
        <w:t>hboards,  Spring, Spring Batch</w:t>
      </w:r>
      <w:r w:rsidRPr="002241EC">
        <w:rPr>
          <w:rFonts w:ascii="Arial" w:hAnsi="Arial" w:cs="Arial"/>
          <w:sz w:val="24"/>
          <w:szCs w:val="24"/>
        </w:rPr>
        <w:t>,Spring MVC, Spring Boot, Spring Admin, Spring XD, Oracle(PL/SQL),data-warehouse, XML, Hadoop, Hive, Pig, HBase, Spark(Python,Scala and Java),Strom,Kafka, Ozzie,  REST,SOAP, JAXB, Git, Splunk, CURL, Jenkins, PMD, FindBugs, Junit, SLF4J, API(Omniture, Flurry, App Annie, 365 media)</w:t>
      </w:r>
    </w:p>
    <w:p w:rsidR="00362005" w:rsidRPr="002241EC" w:rsidRDefault="00362005" w:rsidP="00362005">
      <w:pPr>
        <w:widowControl w:val="0"/>
        <w:autoSpaceDE w:val="0"/>
        <w:autoSpaceDN w:val="0"/>
        <w:adjustRightInd w:val="0"/>
        <w:rPr>
          <w:rFonts w:ascii="Arial" w:hAnsi="Arial" w:cs="Arial"/>
        </w:rPr>
      </w:pPr>
    </w:p>
    <w:p w:rsidR="00E37299" w:rsidRPr="002241EC" w:rsidRDefault="00E37299" w:rsidP="00E37299">
      <w:pPr>
        <w:widowControl w:val="0"/>
        <w:autoSpaceDE w:val="0"/>
        <w:autoSpaceDN w:val="0"/>
        <w:adjustRightInd w:val="0"/>
        <w:rPr>
          <w:rFonts w:ascii="Arial" w:hAnsi="Arial" w:cs="Arial"/>
        </w:rPr>
      </w:pPr>
    </w:p>
    <w:p w:rsidR="00EE3FCA" w:rsidRPr="002241EC" w:rsidRDefault="00EE3FCA" w:rsidP="00EE3FCA">
      <w:pPr>
        <w:pBdr>
          <w:bottom w:val="single" w:sz="12" w:space="1" w:color="auto"/>
        </w:pBdr>
        <w:ind w:left="720" w:firstLine="720"/>
        <w:rPr>
          <w:rFonts w:ascii="Arial" w:hAnsi="Arial" w:cs="Arial"/>
        </w:rPr>
      </w:pPr>
    </w:p>
    <w:p w:rsidR="00EE3FCA" w:rsidRPr="002241EC" w:rsidRDefault="00EE3FCA" w:rsidP="00EE3FCA">
      <w:pPr>
        <w:rPr>
          <w:rFonts w:ascii="Arial" w:hAnsi="Arial" w:cs="Arial"/>
        </w:rPr>
      </w:pPr>
    </w:p>
    <w:p w:rsidR="00E37299" w:rsidRPr="002241EC" w:rsidRDefault="00EE3FCA" w:rsidP="00EE3FCA">
      <w:pPr>
        <w:widowControl w:val="0"/>
        <w:tabs>
          <w:tab w:val="left" w:pos="360"/>
          <w:tab w:val="left" w:pos="6480"/>
        </w:tabs>
        <w:autoSpaceDE w:val="0"/>
        <w:autoSpaceDN w:val="0"/>
        <w:adjustRightInd w:val="0"/>
        <w:ind w:left="360" w:hanging="450"/>
        <w:jc w:val="both"/>
        <w:rPr>
          <w:rFonts w:ascii="Arial" w:hAnsi="Arial" w:cs="Arial"/>
          <w:b/>
          <w:bCs/>
        </w:rPr>
      </w:pPr>
      <w:r w:rsidRPr="002241EC">
        <w:rPr>
          <w:rFonts w:ascii="Arial" w:hAnsi="Arial" w:cs="Arial"/>
        </w:rPr>
        <w:tab/>
      </w:r>
    </w:p>
    <w:p w:rsidR="00490F97" w:rsidRDefault="0071050A" w:rsidP="00490F97">
      <w:pPr>
        <w:widowControl w:val="0"/>
        <w:tabs>
          <w:tab w:val="left" w:pos="360"/>
          <w:tab w:val="left" w:pos="6480"/>
        </w:tabs>
        <w:autoSpaceDE w:val="0"/>
        <w:autoSpaceDN w:val="0"/>
        <w:adjustRightInd w:val="0"/>
        <w:ind w:left="360" w:hanging="450"/>
        <w:jc w:val="both"/>
        <w:rPr>
          <w:rStyle w:val="Strong"/>
          <w:rFonts w:ascii="Arial" w:hAnsi="Arial" w:cs="Arial"/>
          <w:color w:val="000000"/>
          <w:bdr w:val="none" w:sz="0" w:space="0" w:color="auto" w:frame="1"/>
          <w:shd w:val="clear" w:color="auto" w:fill="FFFFFF"/>
        </w:rPr>
      </w:pPr>
      <w:r w:rsidRPr="002241EC">
        <w:rPr>
          <w:rStyle w:val="Strong"/>
          <w:rFonts w:ascii="Arial" w:hAnsi="Arial" w:cs="Arial"/>
          <w:color w:val="000000"/>
          <w:bdr w:val="none" w:sz="0" w:space="0" w:color="auto" w:frame="1"/>
          <w:shd w:val="clear" w:color="auto" w:fill="FFFFFF"/>
        </w:rPr>
        <w:lastRenderedPageBreak/>
        <w:t>Perficient</w:t>
      </w:r>
      <w:r>
        <w:rPr>
          <w:rStyle w:val="Strong"/>
          <w:rFonts w:ascii="Arial" w:hAnsi="Arial" w:cs="Arial"/>
          <w:color w:val="000000"/>
          <w:bdr w:val="none" w:sz="0" w:space="0" w:color="auto" w:frame="1"/>
          <w:shd w:val="clear" w:color="auto" w:fill="FFFFFF"/>
        </w:rPr>
        <w:t>Inc</w:t>
      </w:r>
    </w:p>
    <w:p w:rsidR="00490F97" w:rsidRDefault="00490F97" w:rsidP="00490F97">
      <w:pPr>
        <w:widowControl w:val="0"/>
        <w:tabs>
          <w:tab w:val="left" w:pos="360"/>
          <w:tab w:val="left" w:pos="6480"/>
        </w:tabs>
        <w:autoSpaceDE w:val="0"/>
        <w:autoSpaceDN w:val="0"/>
        <w:adjustRightInd w:val="0"/>
        <w:ind w:left="360" w:hanging="450"/>
        <w:jc w:val="both"/>
        <w:rPr>
          <w:rStyle w:val="Strong"/>
          <w:rFonts w:ascii="Arial" w:hAnsi="Arial" w:cs="Arial"/>
          <w:color w:val="000000"/>
          <w:bdr w:val="none" w:sz="0" w:space="0" w:color="auto" w:frame="1"/>
          <w:shd w:val="clear" w:color="auto" w:fill="FFFFFF"/>
        </w:rPr>
      </w:pPr>
    </w:p>
    <w:p w:rsidR="00490F97" w:rsidRDefault="00490F97" w:rsidP="00490F97">
      <w:pPr>
        <w:widowControl w:val="0"/>
        <w:tabs>
          <w:tab w:val="left" w:pos="360"/>
          <w:tab w:val="left" w:pos="6480"/>
        </w:tabs>
        <w:autoSpaceDE w:val="0"/>
        <w:autoSpaceDN w:val="0"/>
        <w:adjustRightInd w:val="0"/>
        <w:ind w:left="360" w:hanging="450"/>
        <w:jc w:val="both"/>
        <w:rPr>
          <w:rFonts w:ascii="Arial" w:hAnsi="Arial" w:cs="Arial"/>
          <w:bCs/>
        </w:rPr>
      </w:pPr>
      <w:r w:rsidRPr="00490F97">
        <w:rPr>
          <w:rFonts w:ascii="Arial" w:hAnsi="Arial" w:cs="Arial"/>
          <w:bCs/>
        </w:rPr>
        <w:t>September 12- September 14</w:t>
      </w:r>
    </w:p>
    <w:p w:rsidR="00490F97" w:rsidRPr="00490F97" w:rsidRDefault="00490F97" w:rsidP="00490F97">
      <w:pPr>
        <w:widowControl w:val="0"/>
        <w:tabs>
          <w:tab w:val="left" w:pos="360"/>
          <w:tab w:val="left" w:pos="6480"/>
        </w:tabs>
        <w:autoSpaceDE w:val="0"/>
        <w:autoSpaceDN w:val="0"/>
        <w:adjustRightInd w:val="0"/>
        <w:ind w:left="360" w:hanging="450"/>
        <w:jc w:val="both"/>
        <w:rPr>
          <w:rFonts w:ascii="Arial" w:hAnsi="Arial" w:cs="Arial"/>
          <w:b/>
          <w:bCs/>
          <w:color w:val="000000"/>
          <w:bdr w:val="none" w:sz="0" w:space="0" w:color="auto" w:frame="1"/>
          <w:shd w:val="clear" w:color="auto" w:fill="FFFFFF"/>
        </w:rPr>
      </w:pPr>
      <w:r>
        <w:rPr>
          <w:rFonts w:ascii="Arial" w:hAnsi="Arial" w:cs="Arial"/>
          <w:bCs/>
        </w:rPr>
        <w:t>Lead technical consultant</w:t>
      </w:r>
    </w:p>
    <w:p w:rsidR="00490F97" w:rsidRPr="00490F97" w:rsidRDefault="008E4212" w:rsidP="00490F97">
      <w:pPr>
        <w:widowControl w:val="0"/>
        <w:tabs>
          <w:tab w:val="left" w:pos="360"/>
          <w:tab w:val="left" w:pos="6480"/>
        </w:tabs>
        <w:autoSpaceDE w:val="0"/>
        <w:autoSpaceDN w:val="0"/>
        <w:adjustRightInd w:val="0"/>
        <w:ind w:left="360" w:hanging="450"/>
        <w:jc w:val="both"/>
        <w:rPr>
          <w:rFonts w:ascii="Arial" w:hAnsi="Arial" w:cs="Arial"/>
          <w:bCs/>
        </w:rPr>
      </w:pPr>
      <w:r w:rsidRPr="00490F97">
        <w:rPr>
          <w:rFonts w:ascii="Arial" w:hAnsi="Arial" w:cs="Arial"/>
        </w:rPr>
        <w:t>Project: Kaiser Permanente, CA</w:t>
      </w:r>
    </w:p>
    <w:p w:rsidR="008E4212" w:rsidRPr="002241EC" w:rsidRDefault="008E4212" w:rsidP="008E4212">
      <w:pPr>
        <w:widowControl w:val="0"/>
        <w:autoSpaceDE w:val="0"/>
        <w:autoSpaceDN w:val="0"/>
        <w:adjustRightInd w:val="0"/>
        <w:rPr>
          <w:rFonts w:ascii="Arial" w:hAnsi="Arial" w:cs="Arial"/>
        </w:rPr>
      </w:pPr>
    </w:p>
    <w:p w:rsidR="008E4212" w:rsidRPr="00490F97" w:rsidRDefault="00490F97" w:rsidP="00490F97">
      <w:pPr>
        <w:pBdr>
          <w:bottom w:val="single" w:sz="12" w:space="1" w:color="auto"/>
        </w:pBdr>
        <w:rPr>
          <w:rFonts w:ascii="Arial" w:hAnsi="Arial" w:cs="Arial"/>
          <w:bCs/>
        </w:rPr>
      </w:pPr>
      <w:r w:rsidRPr="00490F97">
        <w:rPr>
          <w:rFonts w:ascii="Arial" w:hAnsi="Arial" w:cs="Arial"/>
          <w:bCs/>
        </w:rPr>
        <w:t>Multiple consulting services projects across USA.</w:t>
      </w:r>
    </w:p>
    <w:p w:rsidR="00490F97" w:rsidRPr="002241EC" w:rsidRDefault="00490F97" w:rsidP="00490F97">
      <w:pPr>
        <w:pBdr>
          <w:bottom w:val="single" w:sz="12" w:space="1" w:color="auto"/>
        </w:pBdr>
        <w:rPr>
          <w:rFonts w:ascii="Arial" w:hAnsi="Arial" w:cs="Arial"/>
        </w:rPr>
      </w:pPr>
    </w:p>
    <w:p w:rsidR="008E4212" w:rsidRPr="002241EC" w:rsidRDefault="008E4212" w:rsidP="008E4212">
      <w:pPr>
        <w:rPr>
          <w:rFonts w:ascii="Arial" w:hAnsi="Arial" w:cs="Arial"/>
        </w:rPr>
      </w:pPr>
    </w:p>
    <w:p w:rsidR="008E4212" w:rsidRPr="002241EC" w:rsidRDefault="008E4212" w:rsidP="008E4212">
      <w:pPr>
        <w:rPr>
          <w:rFonts w:ascii="Arial" w:hAnsi="Arial" w:cs="Arial"/>
        </w:rPr>
      </w:pPr>
    </w:p>
    <w:p w:rsidR="00B52551" w:rsidRPr="000D1E1D" w:rsidRDefault="00B52551" w:rsidP="008E4212">
      <w:pPr>
        <w:rPr>
          <w:rFonts w:ascii="Arial" w:hAnsi="Arial" w:cs="Arial"/>
          <w:b/>
          <w:bCs/>
          <w:spacing w:val="20"/>
        </w:rPr>
      </w:pPr>
      <w:r w:rsidRPr="000D1E1D">
        <w:rPr>
          <w:rFonts w:ascii="Arial" w:hAnsi="Arial" w:cs="Arial"/>
          <w:b/>
          <w:bCs/>
          <w:spacing w:val="20"/>
        </w:rPr>
        <w:t>IBM</w:t>
      </w:r>
    </w:p>
    <w:p w:rsidR="00B52551" w:rsidRDefault="008E4212" w:rsidP="008E4212">
      <w:pPr>
        <w:rPr>
          <w:rFonts w:ascii="Arial" w:hAnsi="Arial" w:cs="Arial"/>
          <w:bCs/>
          <w:spacing w:val="20"/>
        </w:rPr>
      </w:pPr>
      <w:r w:rsidRPr="002241EC">
        <w:rPr>
          <w:rFonts w:ascii="Arial" w:hAnsi="Arial" w:cs="Arial"/>
          <w:bCs/>
          <w:spacing w:val="20"/>
        </w:rPr>
        <w:t>15 Se</w:t>
      </w:r>
      <w:r w:rsidR="00B52551">
        <w:rPr>
          <w:rFonts w:ascii="Arial" w:hAnsi="Arial" w:cs="Arial"/>
          <w:bCs/>
          <w:spacing w:val="20"/>
        </w:rPr>
        <w:t>ptember 08 – 26 September 2012</w:t>
      </w:r>
    </w:p>
    <w:p w:rsidR="00B52551" w:rsidRDefault="008E4212" w:rsidP="008E4212">
      <w:pPr>
        <w:rPr>
          <w:rFonts w:ascii="Arial" w:hAnsi="Arial" w:cs="Arial"/>
          <w:bCs/>
          <w:spacing w:val="20"/>
        </w:rPr>
      </w:pPr>
      <w:r w:rsidRPr="002241EC">
        <w:rPr>
          <w:rFonts w:ascii="Arial" w:hAnsi="Arial" w:cs="Arial"/>
          <w:bCs/>
          <w:spacing w:val="20"/>
        </w:rPr>
        <w:t>Sr application Consultant</w:t>
      </w:r>
      <w:r w:rsidRPr="002241EC">
        <w:rPr>
          <w:rFonts w:ascii="Arial" w:hAnsi="Arial" w:cs="Arial"/>
          <w:bCs/>
          <w:spacing w:val="20"/>
        </w:rPr>
        <w:tab/>
      </w:r>
    </w:p>
    <w:p w:rsidR="00B52551" w:rsidRDefault="00B52551" w:rsidP="008E4212">
      <w:pPr>
        <w:rPr>
          <w:rFonts w:ascii="Arial" w:hAnsi="Arial" w:cs="Arial"/>
          <w:bCs/>
          <w:spacing w:val="20"/>
        </w:rPr>
      </w:pPr>
    </w:p>
    <w:p w:rsidR="0071050A" w:rsidRPr="00753DC4" w:rsidRDefault="008E4212" w:rsidP="008E4212">
      <w:pPr>
        <w:rPr>
          <w:rFonts w:ascii="Arial" w:hAnsi="Arial" w:cs="Arial"/>
          <w:b/>
        </w:rPr>
      </w:pPr>
      <w:r w:rsidRPr="00753DC4">
        <w:rPr>
          <w:rFonts w:ascii="Arial" w:hAnsi="Arial" w:cs="Arial"/>
          <w:b/>
        </w:rPr>
        <w:t>Project</w:t>
      </w:r>
      <w:r w:rsidR="00753DC4">
        <w:rPr>
          <w:rFonts w:ascii="Arial" w:hAnsi="Arial" w:cs="Arial"/>
          <w:b/>
        </w:rPr>
        <w:t xml:space="preserve"> 1</w:t>
      </w:r>
      <w:r w:rsidRPr="00753DC4">
        <w:rPr>
          <w:rFonts w:ascii="Arial" w:hAnsi="Arial" w:cs="Arial"/>
          <w:b/>
        </w:rPr>
        <w:t>: DSHS(Department</w:t>
      </w:r>
      <w:r w:rsidR="0071050A" w:rsidRPr="00753DC4">
        <w:rPr>
          <w:rFonts w:ascii="Arial" w:hAnsi="Arial" w:cs="Arial"/>
          <w:b/>
        </w:rPr>
        <w:t xml:space="preserve"> of social and health service)</w:t>
      </w:r>
    </w:p>
    <w:p w:rsidR="008E4212" w:rsidRPr="000C25BD" w:rsidRDefault="008E4212" w:rsidP="008E4212">
      <w:pPr>
        <w:rPr>
          <w:rFonts w:ascii="Arial" w:hAnsi="Arial" w:cs="Arial"/>
        </w:rPr>
      </w:pPr>
      <w:r w:rsidRPr="000C25BD">
        <w:rPr>
          <w:rFonts w:ascii="Arial" w:hAnsi="Arial" w:cs="Arial"/>
        </w:rPr>
        <w:t>Olympia, WA</w:t>
      </w:r>
    </w:p>
    <w:p w:rsidR="008E4212" w:rsidRPr="002241EC" w:rsidRDefault="008E4212" w:rsidP="008E4212">
      <w:pPr>
        <w:rPr>
          <w:rFonts w:ascii="Arial" w:hAnsi="Arial" w:cs="Arial"/>
        </w:rPr>
      </w:pPr>
      <w:r w:rsidRPr="002241EC">
        <w:rPr>
          <w:rFonts w:ascii="Arial" w:hAnsi="Arial" w:cs="Arial"/>
        </w:rPr>
        <w:t xml:space="preserve">Role: Programmer/Analyst </w:t>
      </w:r>
    </w:p>
    <w:p w:rsidR="008E4212" w:rsidRDefault="001821DA" w:rsidP="008E4212">
      <w:pPr>
        <w:rPr>
          <w:rFonts w:ascii="Arial" w:hAnsi="Arial" w:cs="Arial"/>
        </w:rPr>
      </w:pPr>
      <w:hyperlink r:id="rId9" w:history="1">
        <w:r w:rsidR="00B52551" w:rsidRPr="007D11A2">
          <w:rPr>
            <w:rStyle w:val="Hyperlink"/>
            <w:rFonts w:ascii="Arial" w:hAnsi="Arial" w:cs="Arial"/>
          </w:rPr>
          <w:t>https://www.washingtonconnection.org</w:t>
        </w:r>
      </w:hyperlink>
      <w:r w:rsidR="008E4212" w:rsidRPr="002241EC">
        <w:rPr>
          <w:rFonts w:ascii="Arial" w:hAnsi="Arial" w:cs="Arial"/>
        </w:rPr>
        <w:t>.</w:t>
      </w:r>
    </w:p>
    <w:p w:rsidR="00B52551" w:rsidRPr="002241EC" w:rsidRDefault="00B52551" w:rsidP="008E4212">
      <w:pPr>
        <w:rPr>
          <w:rFonts w:ascii="Arial" w:hAnsi="Arial" w:cs="Arial"/>
        </w:rPr>
      </w:pPr>
    </w:p>
    <w:p w:rsidR="008E4212" w:rsidRPr="002241EC" w:rsidRDefault="008E4212" w:rsidP="008E4212">
      <w:pPr>
        <w:jc w:val="both"/>
        <w:rPr>
          <w:rFonts w:ascii="Arial" w:hAnsi="Arial" w:cs="Arial"/>
        </w:rPr>
      </w:pPr>
    </w:p>
    <w:p w:rsidR="008E4212" w:rsidRPr="002241EC" w:rsidRDefault="008E4212" w:rsidP="008E4212">
      <w:pPr>
        <w:rPr>
          <w:rFonts w:ascii="Arial" w:hAnsi="Arial" w:cs="Arial"/>
          <w:b/>
        </w:rPr>
      </w:pPr>
    </w:p>
    <w:p w:rsidR="008E4212" w:rsidRPr="002241EC" w:rsidRDefault="008E4212" w:rsidP="008E4212">
      <w:pPr>
        <w:rPr>
          <w:rFonts w:ascii="Arial" w:hAnsi="Arial" w:cs="Arial"/>
          <w:b/>
        </w:rPr>
      </w:pPr>
      <w:r w:rsidRPr="002241EC">
        <w:rPr>
          <w:rFonts w:ascii="Arial" w:hAnsi="Arial" w:cs="Arial"/>
          <w:b/>
        </w:rPr>
        <w:t>Project</w:t>
      </w:r>
      <w:r w:rsidR="00753DC4">
        <w:rPr>
          <w:rFonts w:ascii="Arial" w:hAnsi="Arial" w:cs="Arial"/>
          <w:b/>
        </w:rPr>
        <w:t xml:space="preserve"> 2</w:t>
      </w:r>
      <w:r w:rsidRPr="002241EC">
        <w:rPr>
          <w:rFonts w:ascii="Arial" w:hAnsi="Arial" w:cs="Arial"/>
        </w:rPr>
        <w:t>:</w:t>
      </w:r>
      <w:r w:rsidRPr="002241EC">
        <w:rPr>
          <w:rFonts w:ascii="Arial" w:hAnsi="Arial" w:cs="Arial"/>
          <w:b/>
        </w:rPr>
        <w:t xml:space="preserve"> IGS, Vista (Swiss govt)</w:t>
      </w:r>
      <w:r w:rsidRPr="002241EC">
        <w:rPr>
          <w:rFonts w:ascii="Arial" w:hAnsi="Arial" w:cs="Arial"/>
          <w:b/>
        </w:rPr>
        <w:tab/>
      </w:r>
      <w:r w:rsidRPr="002241EC">
        <w:rPr>
          <w:rFonts w:ascii="Arial" w:hAnsi="Arial" w:cs="Arial"/>
          <w:b/>
        </w:rPr>
        <w:tab/>
      </w:r>
      <w:r w:rsidRPr="002241EC">
        <w:rPr>
          <w:rFonts w:ascii="Arial" w:hAnsi="Arial" w:cs="Arial"/>
          <w:b/>
        </w:rPr>
        <w:tab/>
      </w:r>
      <w:r w:rsidRPr="002241EC">
        <w:rPr>
          <w:rFonts w:ascii="Arial" w:hAnsi="Arial" w:cs="Arial"/>
          <w:b/>
        </w:rPr>
        <w:tab/>
      </w:r>
    </w:p>
    <w:p w:rsidR="008E4212" w:rsidRDefault="008E4212" w:rsidP="008E4212">
      <w:pPr>
        <w:rPr>
          <w:rFonts w:ascii="Arial" w:hAnsi="Arial" w:cs="Arial"/>
        </w:rPr>
      </w:pPr>
      <w:r w:rsidRPr="002241EC">
        <w:rPr>
          <w:rFonts w:ascii="Arial" w:hAnsi="Arial" w:cs="Arial"/>
        </w:rPr>
        <w:t>Role: Technical consultant, Team Lead</w:t>
      </w:r>
    </w:p>
    <w:p w:rsidR="00B52551" w:rsidRPr="002241EC" w:rsidRDefault="00B52551" w:rsidP="008E4212">
      <w:pPr>
        <w:rPr>
          <w:rFonts w:ascii="Arial" w:hAnsi="Arial" w:cs="Arial"/>
        </w:rPr>
      </w:pPr>
    </w:p>
    <w:p w:rsidR="008E4212" w:rsidRPr="002241EC" w:rsidRDefault="008E4212" w:rsidP="008E4212">
      <w:pPr>
        <w:rPr>
          <w:rFonts w:ascii="Arial" w:hAnsi="Arial" w:cs="Arial"/>
        </w:rPr>
      </w:pPr>
      <w:r w:rsidRPr="002241EC">
        <w:rPr>
          <w:rFonts w:ascii="Arial" w:hAnsi="Arial" w:cs="Arial"/>
        </w:rPr>
        <w:t xml:space="preserve">Vista provides the solution for Pension plans, Social security, Unemployment wages etc. for Cantons of Switzerland.  Project follows a Model driven development approach and implemented as </w:t>
      </w:r>
      <w:r w:rsidRPr="002241EC">
        <w:rPr>
          <w:rFonts w:ascii="Arial" w:hAnsi="Arial" w:cs="Arial"/>
        </w:rPr>
        <w:lastRenderedPageBreak/>
        <w:t>layered architecture with a very elegant framework pattern with total team strength of 200+ people.</w:t>
      </w:r>
    </w:p>
    <w:p w:rsidR="008E4212" w:rsidRPr="002241EC" w:rsidRDefault="008E4212" w:rsidP="008E4212">
      <w:pPr>
        <w:jc w:val="both"/>
        <w:rPr>
          <w:rFonts w:ascii="Arial" w:hAnsi="Arial" w:cs="Arial"/>
          <w:bCs/>
          <w:u w:val="single"/>
        </w:rPr>
      </w:pPr>
      <w:r w:rsidRPr="002241EC">
        <w:rPr>
          <w:rFonts w:ascii="Arial" w:hAnsi="Arial" w:cs="Arial"/>
          <w:bCs/>
          <w:u w:val="single"/>
        </w:rPr>
        <w:t>Responsibilities: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 xml:space="preserve">Batch control framework consultant, researched, purposed and implemented features(like JUnit batch execution capability, Workload scheduler across cluster, system environment details reporting, statistics report including “cluster members, services execution time, average run time, workItems numbers, processing states, results”, file processing batch template with many others) which resulted in highly optimized framework and aided the project in quick implementation, performance tuning, removing complexity and solving common concerns across applications. Now the Batch framework is proprietary property of IBM. </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Lead developer for Batch Framework and it manages project wide Qos aspects for error handling and logging, statistic information reporting, exception handling, batch execution environment to other functional applications.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Developed services over template-callback mechanism of framework like Batch terminator service, Batch status service, environment testing service, DB maintenance service.</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Debugging dependent applications, analyzed and guided on potential areas of improvements such as transaction management, utilizing multi processor capacities of production servers, DB queries tuning, error reporting, return codes etc.</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Provide assistance to 8 other applications about usage and properly utilizing the services of Batch control framework.</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lastRenderedPageBreak/>
        <w:t>Onsite coordinator (spent 17month in Switzerland) to handle team management and delivery related tasks along with other achievements.</w:t>
      </w:r>
    </w:p>
    <w:p w:rsidR="000D1E1D" w:rsidRDefault="000D1E1D" w:rsidP="008E4212">
      <w:pPr>
        <w:jc w:val="both"/>
        <w:rPr>
          <w:rFonts w:ascii="Arial" w:hAnsi="Arial" w:cs="Arial"/>
          <w:bCs/>
          <w:u w:val="single"/>
        </w:rPr>
      </w:pPr>
    </w:p>
    <w:p w:rsidR="008E4212" w:rsidRPr="002241EC" w:rsidRDefault="008E4212" w:rsidP="008E4212">
      <w:pPr>
        <w:jc w:val="both"/>
        <w:rPr>
          <w:rFonts w:ascii="Arial" w:hAnsi="Arial" w:cs="Arial"/>
          <w:lang w:val="sv-SE"/>
        </w:rPr>
      </w:pPr>
      <w:r w:rsidRPr="002241EC">
        <w:rPr>
          <w:rFonts w:ascii="Arial" w:hAnsi="Arial" w:cs="Arial"/>
          <w:bCs/>
          <w:u w:val="single"/>
        </w:rPr>
        <w:t>Environment:</w:t>
      </w:r>
      <w:r w:rsidRPr="002241EC">
        <w:rPr>
          <w:rFonts w:ascii="Arial" w:hAnsi="Arial" w:cs="Arial"/>
        </w:rPr>
        <w:t xml:space="preserve">Java, XML, Spring, Hibernate, UML, DB2, </w:t>
      </w:r>
      <w:r w:rsidRPr="002241EC">
        <w:rPr>
          <w:rFonts w:ascii="Arial" w:hAnsi="Arial" w:cs="Arial"/>
          <w:lang w:val="sv-SE"/>
        </w:rPr>
        <w:t>WAS, RSA, Maven, ClearCase, ClearQuest, PMD, FindBugs, Putty, WinSCP, Cygwin, shellscripting, Clover’sreports</w:t>
      </w:r>
      <w:r w:rsidR="00D17DF2" w:rsidRPr="002241EC">
        <w:rPr>
          <w:rFonts w:ascii="Arial" w:hAnsi="Arial" w:cs="Arial"/>
          <w:lang w:val="sv-SE"/>
        </w:rPr>
        <w:t>, Splunk</w:t>
      </w:r>
      <w:r w:rsidRPr="002241EC">
        <w:rPr>
          <w:rFonts w:ascii="Arial" w:hAnsi="Arial" w:cs="Arial"/>
          <w:lang w:val="sv-SE"/>
        </w:rPr>
        <w:t>.</w:t>
      </w:r>
    </w:p>
    <w:p w:rsidR="008E4212" w:rsidRPr="002241EC" w:rsidRDefault="008E4212" w:rsidP="008E4212">
      <w:pPr>
        <w:jc w:val="both"/>
        <w:rPr>
          <w:rFonts w:ascii="Arial" w:hAnsi="Arial" w:cs="Arial"/>
          <w:bCs/>
        </w:rPr>
      </w:pPr>
      <w:r w:rsidRPr="002241EC">
        <w:rPr>
          <w:rFonts w:ascii="Arial" w:hAnsi="Arial" w:cs="Arial"/>
          <w:bCs/>
          <w:u w:val="single"/>
        </w:rPr>
        <w:t>Team Size</w:t>
      </w:r>
      <w:r w:rsidRPr="002241EC">
        <w:rPr>
          <w:rFonts w:ascii="Arial" w:hAnsi="Arial" w:cs="Arial"/>
          <w:bCs/>
        </w:rPr>
        <w:t>: 200+</w:t>
      </w:r>
    </w:p>
    <w:p w:rsidR="008E4212" w:rsidRPr="002241EC" w:rsidRDefault="008E4212" w:rsidP="008E4212">
      <w:pPr>
        <w:rPr>
          <w:rFonts w:ascii="Arial" w:hAnsi="Arial" w:cs="Arial"/>
          <w:color w:val="000000"/>
        </w:rPr>
      </w:pPr>
      <w:r w:rsidRPr="002241EC">
        <w:rPr>
          <w:rFonts w:ascii="Arial" w:hAnsi="Arial" w:cs="Arial"/>
          <w:color w:val="000000"/>
        </w:rPr>
        <w:t>Managed 8 members of the team and helped directions to other team members.</w:t>
      </w:r>
    </w:p>
    <w:p w:rsidR="008E4212" w:rsidRPr="002241EC" w:rsidRDefault="008E4212" w:rsidP="008E4212">
      <w:pPr>
        <w:rPr>
          <w:rFonts w:ascii="Arial" w:hAnsi="Arial" w:cs="Arial"/>
          <w:b/>
        </w:rPr>
      </w:pPr>
    </w:p>
    <w:p w:rsidR="008E4212" w:rsidRPr="002241EC" w:rsidRDefault="008E4212" w:rsidP="008E4212">
      <w:pPr>
        <w:rPr>
          <w:rFonts w:ascii="Arial" w:hAnsi="Arial" w:cs="Arial"/>
        </w:rPr>
      </w:pPr>
      <w:r w:rsidRPr="002241EC">
        <w:rPr>
          <w:rFonts w:ascii="Arial" w:hAnsi="Arial" w:cs="Arial"/>
          <w:b/>
        </w:rPr>
        <w:t>Project</w:t>
      </w:r>
      <w:r w:rsidR="00753DC4">
        <w:rPr>
          <w:rFonts w:ascii="Arial" w:hAnsi="Arial" w:cs="Arial"/>
          <w:b/>
        </w:rPr>
        <w:t xml:space="preserve"> 3</w:t>
      </w:r>
      <w:r w:rsidRPr="002241EC">
        <w:rPr>
          <w:rFonts w:ascii="Arial" w:hAnsi="Arial" w:cs="Arial"/>
        </w:rPr>
        <w:t xml:space="preserve">: </w:t>
      </w:r>
      <w:r w:rsidRPr="002241EC">
        <w:rPr>
          <w:rFonts w:ascii="Arial" w:hAnsi="Arial" w:cs="Arial"/>
          <w:b/>
        </w:rPr>
        <w:t>ANZ Bank</w:t>
      </w:r>
      <w:r w:rsidRPr="002241EC">
        <w:rPr>
          <w:rFonts w:ascii="Arial" w:hAnsi="Arial" w:cs="Arial"/>
        </w:rPr>
        <w:tab/>
      </w:r>
      <w:r w:rsidRPr="002241EC">
        <w:rPr>
          <w:rFonts w:ascii="Arial" w:hAnsi="Arial" w:cs="Arial"/>
        </w:rPr>
        <w:tab/>
      </w:r>
    </w:p>
    <w:p w:rsidR="008E4212" w:rsidRDefault="008E4212" w:rsidP="008E4212">
      <w:pPr>
        <w:rPr>
          <w:rFonts w:ascii="Arial" w:hAnsi="Arial" w:cs="Arial"/>
        </w:rPr>
      </w:pPr>
      <w:r w:rsidRPr="002241EC">
        <w:rPr>
          <w:rFonts w:ascii="Arial" w:hAnsi="Arial" w:cs="Arial"/>
        </w:rPr>
        <w:t>Role: Technical consultant</w:t>
      </w:r>
    </w:p>
    <w:p w:rsidR="0071050A" w:rsidRPr="002241EC" w:rsidRDefault="0071050A" w:rsidP="008E4212">
      <w:pPr>
        <w:rPr>
          <w:rFonts w:ascii="Arial" w:hAnsi="Arial" w:cs="Arial"/>
        </w:rPr>
      </w:pPr>
    </w:p>
    <w:p w:rsidR="008E4212" w:rsidRPr="002241EC" w:rsidRDefault="008E4212" w:rsidP="008E4212">
      <w:pPr>
        <w:jc w:val="both"/>
        <w:rPr>
          <w:rFonts w:ascii="Arial" w:hAnsi="Arial" w:cs="Arial"/>
          <w:bCs/>
          <w:u w:val="single"/>
        </w:rPr>
      </w:pPr>
      <w:r w:rsidRPr="002241EC">
        <w:rPr>
          <w:rFonts w:ascii="Arial" w:hAnsi="Arial" w:cs="Arial"/>
          <w:bCs/>
          <w:u w:val="single"/>
        </w:rPr>
        <w:t>Responsibilities: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Technical consultation to the team working on integration project as per SOA philosophy using WPS, WID.</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Designed and developed the reporting and extracts framework which includes writing validation logic in order to achieve integration responsibilities of user input screens and database to present the output.</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Hibernate POCs which enabled team to have technical clarity.</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R&amp;D with hibernate, oracle and crystal reports in order to find feasible and effective methods to achieve the goals.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Modification in PDMs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 xml:space="preserve">Identifying tools for reverse engineering in order to generate the database tables from the PDMs and then hibernate’s </w:t>
      </w:r>
      <w:r w:rsidRPr="002241EC">
        <w:rPr>
          <w:rFonts w:ascii="Arial" w:hAnsi="Arial" w:cs="Arial"/>
          <w:sz w:val="24"/>
          <w:szCs w:val="24"/>
        </w:rPr>
        <w:lastRenderedPageBreak/>
        <w:t>(.hbm, pojos) from tables to cut down the development time by eliminating the need for hand coding error prone process.</w:t>
      </w:r>
    </w:p>
    <w:p w:rsidR="008E4212" w:rsidRPr="002241EC" w:rsidRDefault="008E4212" w:rsidP="008E4212">
      <w:pPr>
        <w:pStyle w:val="NormalVerdana"/>
        <w:numPr>
          <w:ilvl w:val="0"/>
          <w:numId w:val="8"/>
        </w:numPr>
        <w:tabs>
          <w:tab w:val="clear" w:pos="387"/>
        </w:tabs>
        <w:spacing w:before="0" w:line="240" w:lineRule="auto"/>
        <w:jc w:val="left"/>
        <w:rPr>
          <w:rFonts w:ascii="Arial" w:hAnsi="Arial" w:cs="Arial"/>
          <w:sz w:val="24"/>
          <w:szCs w:val="24"/>
        </w:rPr>
      </w:pPr>
      <w:r w:rsidRPr="002241EC">
        <w:rPr>
          <w:rFonts w:ascii="Arial" w:hAnsi="Arial" w:cs="Arial"/>
          <w:sz w:val="24"/>
          <w:szCs w:val="24"/>
        </w:rPr>
        <w:t>Defects management, identifying the defects (accept/reject) and getting them fixed from developers and incorporate the fixes in the new builds/releases.</w:t>
      </w:r>
    </w:p>
    <w:p w:rsidR="00753DC4" w:rsidRDefault="00753DC4" w:rsidP="008E4212">
      <w:pPr>
        <w:rPr>
          <w:rFonts w:ascii="Arial" w:hAnsi="Arial" w:cs="Arial"/>
          <w:u w:val="single"/>
        </w:rPr>
      </w:pPr>
    </w:p>
    <w:p w:rsidR="008E4212" w:rsidRPr="002241EC" w:rsidRDefault="008E4212" w:rsidP="008E4212">
      <w:pPr>
        <w:rPr>
          <w:rFonts w:ascii="Arial" w:hAnsi="Arial" w:cs="Arial"/>
          <w:lang w:val="sv-SE"/>
        </w:rPr>
      </w:pPr>
      <w:r w:rsidRPr="002241EC">
        <w:rPr>
          <w:rFonts w:ascii="Arial" w:hAnsi="Arial" w:cs="Arial"/>
          <w:u w:val="single"/>
        </w:rPr>
        <w:t xml:space="preserve">Environment: </w:t>
      </w:r>
      <w:r w:rsidRPr="002241EC">
        <w:rPr>
          <w:rFonts w:ascii="Arial" w:hAnsi="Arial" w:cs="Arial"/>
        </w:rPr>
        <w:t>Java,</w:t>
      </w:r>
      <w:r w:rsidRPr="002241EC">
        <w:rPr>
          <w:rFonts w:ascii="Arial" w:hAnsi="Arial" w:cs="Arial"/>
          <w:lang w:val="sv-SE"/>
        </w:rPr>
        <w:t xml:space="preserve"> WID, WPS, JSF,</w:t>
      </w:r>
      <w:r w:rsidRPr="002241EC">
        <w:rPr>
          <w:rFonts w:ascii="Arial" w:hAnsi="Arial" w:cs="Arial"/>
        </w:rPr>
        <w:t xml:space="preserve"> XML, XSLT, Websphere</w:t>
      </w:r>
      <w:r w:rsidRPr="002241EC">
        <w:rPr>
          <w:rFonts w:ascii="Arial" w:hAnsi="Arial" w:cs="Arial"/>
          <w:lang w:val="sv-SE"/>
        </w:rPr>
        <w:t>application server, RSA, Hibernate, Crystal reports, Oracle, ClearCase, ClearQuest, HP Quality Centre (for defect management).</w:t>
      </w:r>
    </w:p>
    <w:p w:rsidR="008E4212" w:rsidRPr="002241EC" w:rsidRDefault="008E4212" w:rsidP="008E4212">
      <w:pPr>
        <w:jc w:val="both"/>
        <w:rPr>
          <w:rFonts w:ascii="Arial" w:hAnsi="Arial" w:cs="Arial"/>
          <w:bCs/>
        </w:rPr>
      </w:pPr>
      <w:r w:rsidRPr="002241EC">
        <w:rPr>
          <w:rFonts w:ascii="Arial" w:hAnsi="Arial" w:cs="Arial"/>
          <w:u w:val="single"/>
        </w:rPr>
        <w:t>Team Size</w:t>
      </w:r>
      <w:r w:rsidRPr="002241EC">
        <w:rPr>
          <w:rFonts w:ascii="Arial" w:hAnsi="Arial" w:cs="Arial"/>
          <w:b/>
          <w:bCs/>
        </w:rPr>
        <w:t xml:space="preserve">: </w:t>
      </w:r>
      <w:r w:rsidRPr="002241EC">
        <w:rPr>
          <w:rFonts w:ascii="Arial" w:hAnsi="Arial" w:cs="Arial"/>
          <w:bCs/>
        </w:rPr>
        <w:t>15</w:t>
      </w:r>
    </w:p>
    <w:p w:rsidR="008E4212" w:rsidRPr="002241EC" w:rsidRDefault="008E4212" w:rsidP="008E4212">
      <w:pPr>
        <w:jc w:val="both"/>
        <w:rPr>
          <w:rFonts w:ascii="Arial" w:hAnsi="Arial" w:cs="Arial"/>
          <w:bCs/>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rPr>
      </w:pPr>
    </w:p>
    <w:p w:rsidR="008E4212" w:rsidRPr="002241EC" w:rsidRDefault="008E4212" w:rsidP="008E4212">
      <w:pPr>
        <w:rPr>
          <w:rFonts w:ascii="Arial" w:hAnsi="Arial" w:cs="Arial"/>
        </w:rPr>
      </w:pPr>
    </w:p>
    <w:p w:rsidR="00D33EDC" w:rsidRPr="000D1E1D" w:rsidRDefault="00D33EDC" w:rsidP="008E4212">
      <w:pPr>
        <w:rPr>
          <w:rFonts w:ascii="Arial" w:hAnsi="Arial" w:cs="Arial"/>
          <w:b/>
          <w:bCs/>
          <w:spacing w:val="20"/>
        </w:rPr>
      </w:pPr>
      <w:r w:rsidRPr="000D1E1D">
        <w:rPr>
          <w:rFonts w:ascii="Arial" w:hAnsi="Arial" w:cs="Arial"/>
          <w:b/>
          <w:bCs/>
          <w:spacing w:val="20"/>
        </w:rPr>
        <w:t>KPIT Cummins</w:t>
      </w:r>
    </w:p>
    <w:p w:rsidR="00D33EDC" w:rsidRDefault="00D33EDC" w:rsidP="008E4212">
      <w:pPr>
        <w:rPr>
          <w:rFonts w:ascii="Arial" w:hAnsi="Arial" w:cs="Arial"/>
          <w:bCs/>
          <w:spacing w:val="20"/>
        </w:rPr>
      </w:pPr>
      <w:r>
        <w:rPr>
          <w:rFonts w:ascii="Arial" w:hAnsi="Arial" w:cs="Arial"/>
          <w:bCs/>
          <w:spacing w:val="20"/>
        </w:rPr>
        <w:t>14Jan 08 – 10Sept08</w:t>
      </w:r>
    </w:p>
    <w:p w:rsidR="00D33EDC" w:rsidRPr="002241EC" w:rsidRDefault="00D33EDC" w:rsidP="008E4212">
      <w:pPr>
        <w:rPr>
          <w:rFonts w:ascii="Arial" w:hAnsi="Arial" w:cs="Arial"/>
          <w:bCs/>
          <w:spacing w:val="20"/>
        </w:rPr>
      </w:pPr>
    </w:p>
    <w:p w:rsidR="008E4212" w:rsidRPr="002241EC" w:rsidRDefault="008E4212" w:rsidP="008E4212">
      <w:pPr>
        <w:rPr>
          <w:rFonts w:ascii="Arial" w:hAnsi="Arial" w:cs="Arial"/>
          <w:b/>
          <w:color w:val="333333"/>
        </w:rPr>
      </w:pPr>
      <w:r w:rsidRPr="002241EC">
        <w:rPr>
          <w:rFonts w:ascii="Arial" w:hAnsi="Arial" w:cs="Arial"/>
          <w:b/>
        </w:rPr>
        <w:t>Project</w:t>
      </w:r>
      <w:r w:rsidRPr="002241EC">
        <w:rPr>
          <w:rFonts w:ascii="Arial" w:hAnsi="Arial" w:cs="Arial"/>
        </w:rPr>
        <w:t>:</w:t>
      </w:r>
      <w:r w:rsidRPr="002241EC">
        <w:rPr>
          <w:rFonts w:ascii="Arial" w:hAnsi="Arial" w:cs="Arial"/>
          <w:b/>
        </w:rPr>
        <w:t>BEA-OracleWeblogic</w:t>
      </w:r>
    </w:p>
    <w:p w:rsidR="008E4212" w:rsidRPr="002241EC" w:rsidRDefault="008E4212" w:rsidP="008E4212">
      <w:pPr>
        <w:rPr>
          <w:rFonts w:ascii="Arial" w:hAnsi="Arial" w:cs="Arial"/>
          <w:color w:val="333333"/>
        </w:rPr>
      </w:pPr>
      <w:r w:rsidRPr="002241EC">
        <w:rPr>
          <w:rFonts w:ascii="Arial" w:hAnsi="Arial" w:cs="Arial"/>
          <w:color w:val="333333"/>
        </w:rPr>
        <w:t>Date: 01/14/08-09/10/08</w:t>
      </w:r>
    </w:p>
    <w:p w:rsidR="008E4212" w:rsidRPr="002241EC" w:rsidRDefault="008E4212" w:rsidP="008E4212">
      <w:pPr>
        <w:rPr>
          <w:rFonts w:ascii="Arial" w:hAnsi="Arial" w:cs="Arial"/>
          <w:color w:val="333333"/>
        </w:rPr>
      </w:pPr>
      <w:r w:rsidRPr="002241EC">
        <w:rPr>
          <w:rFonts w:ascii="Arial" w:hAnsi="Arial" w:cs="Arial"/>
          <w:color w:val="333333"/>
        </w:rPr>
        <w:t>Role: Technical consultant</w:t>
      </w:r>
    </w:p>
    <w:p w:rsidR="008E4212" w:rsidRPr="002241EC" w:rsidRDefault="008E4212" w:rsidP="008E4212">
      <w:pPr>
        <w:rPr>
          <w:rFonts w:ascii="Arial" w:hAnsi="Arial" w:cs="Arial"/>
          <w:u w:val="single"/>
        </w:rPr>
      </w:pPr>
      <w:r w:rsidRPr="002241EC">
        <w:rPr>
          <w:rFonts w:ascii="Arial" w:hAnsi="Arial" w:cs="Arial"/>
          <w:u w:val="single"/>
        </w:rPr>
        <w:t>Responsibilities:</w:t>
      </w:r>
    </w:p>
    <w:p w:rsidR="003F3936" w:rsidRDefault="003F3936" w:rsidP="003F3936">
      <w:r>
        <w:rPr>
          <w:rFonts w:ascii="Helvetica" w:hAnsi="Helvetica"/>
          <w:sz w:val="23"/>
          <w:szCs w:val="23"/>
          <w:shd w:val="clear" w:color="auto" w:fill="FFFFFF"/>
        </w:rPr>
        <w:t>- Day to day work involved troubleshooting issues on WebLogic application server</w:t>
      </w:r>
      <w:r>
        <w:rPr>
          <w:rStyle w:val="apple-converted-space"/>
          <w:rFonts w:ascii="Helvetica" w:hAnsi="Helvetica"/>
          <w:sz w:val="23"/>
          <w:szCs w:val="23"/>
          <w:shd w:val="clear" w:color="auto" w:fill="FFFFFF"/>
        </w:rPr>
        <w:t> </w:t>
      </w:r>
      <w:r>
        <w:rPr>
          <w:rFonts w:ascii="Helvetica" w:hAnsi="Helvetica"/>
          <w:sz w:val="23"/>
          <w:szCs w:val="23"/>
        </w:rPr>
        <w:br/>
      </w:r>
      <w:r>
        <w:rPr>
          <w:rFonts w:ascii="Helvetica" w:hAnsi="Helvetica"/>
          <w:sz w:val="23"/>
          <w:szCs w:val="23"/>
          <w:shd w:val="clear" w:color="auto" w:fill="FFFFFF"/>
        </w:rPr>
        <w:t>- Supporting client's during deployment and maintenance activities on their multi-tier WebLogic environment</w:t>
      </w:r>
      <w:r>
        <w:rPr>
          <w:rFonts w:ascii="Helvetica" w:hAnsi="Helvetica"/>
          <w:sz w:val="23"/>
          <w:szCs w:val="23"/>
        </w:rPr>
        <w:br/>
      </w:r>
      <w:r>
        <w:rPr>
          <w:rFonts w:ascii="Helvetica" w:hAnsi="Helvetica"/>
          <w:sz w:val="23"/>
          <w:szCs w:val="23"/>
          <w:shd w:val="clear" w:color="auto" w:fill="FFFFFF"/>
        </w:rPr>
        <w:t xml:space="preserve">- Mentoring newly hired support engineer to cope up with the </w:t>
      </w:r>
      <w:r>
        <w:rPr>
          <w:rFonts w:ascii="Helvetica" w:hAnsi="Helvetica"/>
          <w:sz w:val="23"/>
          <w:szCs w:val="23"/>
          <w:shd w:val="clear" w:color="auto" w:fill="FFFFFF"/>
        </w:rPr>
        <w:lastRenderedPageBreak/>
        <w:t>requirements of this job, ensuring smooth transitioning from training to Go-Live</w:t>
      </w:r>
      <w:r>
        <w:rPr>
          <w:rFonts w:ascii="Helvetica" w:hAnsi="Helvetica"/>
          <w:sz w:val="23"/>
          <w:szCs w:val="23"/>
        </w:rPr>
        <w:br/>
      </w:r>
      <w:r>
        <w:rPr>
          <w:rFonts w:ascii="Helvetica" w:hAnsi="Helvetica"/>
          <w:sz w:val="23"/>
          <w:szCs w:val="23"/>
          <w:shd w:val="clear" w:color="auto" w:fill="FFFFFF"/>
        </w:rPr>
        <w:t>- Installing BEA WebLogicServer(versions: 8.x ; 9.x ; 10.x ; 11g)</w:t>
      </w:r>
      <w:r>
        <w:rPr>
          <w:rFonts w:ascii="Helvetica" w:hAnsi="Helvetica"/>
          <w:sz w:val="23"/>
          <w:szCs w:val="23"/>
        </w:rPr>
        <w:br/>
      </w:r>
    </w:p>
    <w:p w:rsidR="0030419A" w:rsidRDefault="008E4212" w:rsidP="003F3936">
      <w:pPr>
        <w:rPr>
          <w:rFonts w:ascii="Arial" w:hAnsi="Arial" w:cs="Arial"/>
          <w:u w:val="single"/>
        </w:rPr>
      </w:pPr>
      <w:r w:rsidRPr="002241EC">
        <w:rPr>
          <w:rFonts w:ascii="Arial" w:hAnsi="Arial" w:cs="Arial"/>
          <w:u w:val="single"/>
        </w:rPr>
        <w:t xml:space="preserve">Environment: </w:t>
      </w:r>
    </w:p>
    <w:p w:rsidR="008E4212" w:rsidRPr="002241EC" w:rsidRDefault="008E4212" w:rsidP="0030419A">
      <w:pPr>
        <w:ind w:left="720"/>
        <w:rPr>
          <w:rFonts w:ascii="Arial" w:hAnsi="Arial" w:cs="Arial"/>
          <w:lang w:val="sv-SE"/>
        </w:rPr>
      </w:pPr>
      <w:r w:rsidRPr="002241EC">
        <w:rPr>
          <w:rFonts w:ascii="Arial" w:hAnsi="Arial" w:cs="Arial"/>
          <w:lang w:val="sv-SE"/>
        </w:rPr>
        <w:t>BEA Weblogicapplication server and itsrelatedproducts, profilers (Jprofiler), WorkShop, NetBeans, JSP, Servlets, EJB, weblogic portals.</w:t>
      </w:r>
    </w:p>
    <w:p w:rsidR="008E4212" w:rsidRPr="002241EC" w:rsidRDefault="008E4212" w:rsidP="008E4212">
      <w:pPr>
        <w:widowControl w:val="0"/>
        <w:jc w:val="both"/>
        <w:rPr>
          <w:rFonts w:ascii="Arial" w:hAnsi="Arial" w:cs="Arial"/>
          <w:lang w:val="sv-SE"/>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rPr>
      </w:pPr>
    </w:p>
    <w:p w:rsidR="00D33EDC" w:rsidRDefault="00D33EDC" w:rsidP="008E4212">
      <w:pPr>
        <w:rPr>
          <w:rFonts w:ascii="Arial" w:hAnsi="Arial" w:cs="Arial"/>
        </w:rPr>
      </w:pPr>
      <w:r>
        <w:rPr>
          <w:rFonts w:ascii="Arial" w:hAnsi="Arial" w:cs="Arial"/>
        </w:rPr>
        <w:t>11Sept 07 – 11Jan 08</w:t>
      </w:r>
    </w:p>
    <w:p w:rsidR="00D33EDC" w:rsidRDefault="008E4212" w:rsidP="008E4212">
      <w:pPr>
        <w:rPr>
          <w:rFonts w:ascii="Arial" w:hAnsi="Arial" w:cs="Arial"/>
        </w:rPr>
      </w:pPr>
      <w:r w:rsidRPr="002241EC">
        <w:rPr>
          <w:rFonts w:ascii="Arial" w:hAnsi="Arial" w:cs="Arial"/>
        </w:rPr>
        <w:t>System engineer                                                             TCS, Gurgoan, India</w:t>
      </w:r>
    </w:p>
    <w:p w:rsidR="008E4212" w:rsidRPr="002241EC" w:rsidRDefault="008E4212" w:rsidP="008E4212">
      <w:pPr>
        <w:rPr>
          <w:rFonts w:ascii="Arial" w:hAnsi="Arial" w:cs="Arial"/>
        </w:rPr>
      </w:pPr>
      <w:r w:rsidRPr="002241EC">
        <w:rPr>
          <w:rFonts w:ascii="Arial" w:hAnsi="Arial" w:cs="Arial"/>
        </w:rPr>
        <w:tab/>
      </w:r>
    </w:p>
    <w:p w:rsidR="008E4212" w:rsidRPr="002241EC" w:rsidRDefault="008E4212" w:rsidP="008E4212">
      <w:pPr>
        <w:rPr>
          <w:rFonts w:ascii="Arial" w:hAnsi="Arial" w:cs="Arial"/>
          <w:b/>
          <w:color w:val="333333"/>
        </w:rPr>
      </w:pPr>
      <w:r w:rsidRPr="002241EC">
        <w:rPr>
          <w:rFonts w:ascii="Arial" w:hAnsi="Arial" w:cs="Arial"/>
          <w:b/>
        </w:rPr>
        <w:t xml:space="preserve">Project: InXightInc (now Business Objects, SAP), </w:t>
      </w:r>
      <w:r w:rsidRPr="002241EC">
        <w:rPr>
          <w:rFonts w:ascii="Arial" w:hAnsi="Arial" w:cs="Arial"/>
          <w:b/>
          <w:color w:val="333333"/>
        </w:rPr>
        <w:t xml:space="preserve">Sunnyvale, CA </w:t>
      </w:r>
      <w:r w:rsidRPr="002241EC">
        <w:rPr>
          <w:rFonts w:ascii="Arial" w:hAnsi="Arial" w:cs="Arial"/>
          <w:b/>
          <w:color w:val="333333"/>
        </w:rPr>
        <w:tab/>
      </w:r>
    </w:p>
    <w:p w:rsidR="008E4212" w:rsidRPr="002241EC" w:rsidRDefault="008E4212" w:rsidP="008E4212">
      <w:pPr>
        <w:widowControl w:val="0"/>
        <w:jc w:val="both"/>
        <w:rPr>
          <w:rFonts w:ascii="Arial" w:hAnsi="Arial" w:cs="Arial"/>
          <w:lang w:val="sv-SE"/>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rPr>
      </w:pPr>
    </w:p>
    <w:p w:rsidR="00D33EDC" w:rsidRDefault="00D33EDC" w:rsidP="008E4212">
      <w:pPr>
        <w:rPr>
          <w:rFonts w:ascii="Arial" w:hAnsi="Arial" w:cs="Arial"/>
          <w:bCs/>
          <w:spacing w:val="20"/>
        </w:rPr>
      </w:pPr>
      <w:r w:rsidRPr="002241EC">
        <w:rPr>
          <w:rFonts w:ascii="Arial" w:hAnsi="Arial" w:cs="Arial"/>
          <w:bCs/>
        </w:rPr>
        <w:t>Buongiorno</w:t>
      </w:r>
    </w:p>
    <w:p w:rsidR="00D33EDC" w:rsidRDefault="00D33EDC" w:rsidP="008E4212">
      <w:pPr>
        <w:rPr>
          <w:rFonts w:ascii="Arial" w:hAnsi="Arial" w:cs="Arial"/>
          <w:bCs/>
          <w:spacing w:val="20"/>
        </w:rPr>
      </w:pPr>
      <w:r>
        <w:rPr>
          <w:rFonts w:ascii="Arial" w:hAnsi="Arial" w:cs="Arial"/>
          <w:bCs/>
          <w:spacing w:val="20"/>
        </w:rPr>
        <w:t>19June 07 – 31Aug07</w:t>
      </w:r>
    </w:p>
    <w:p w:rsidR="00D33EDC" w:rsidRDefault="008E4212" w:rsidP="008E4212">
      <w:pPr>
        <w:rPr>
          <w:rFonts w:ascii="Arial" w:hAnsi="Arial" w:cs="Arial"/>
          <w:bCs/>
          <w:spacing w:val="20"/>
        </w:rPr>
      </w:pPr>
      <w:r w:rsidRPr="002241EC">
        <w:rPr>
          <w:rFonts w:ascii="Arial" w:hAnsi="Arial" w:cs="Arial"/>
          <w:bCs/>
          <w:spacing w:val="20"/>
        </w:rPr>
        <w:t xml:space="preserve">Sr java specialist </w:t>
      </w:r>
    </w:p>
    <w:p w:rsidR="008E4212" w:rsidRDefault="008E4212" w:rsidP="008E4212">
      <w:pPr>
        <w:rPr>
          <w:rFonts w:ascii="Arial" w:hAnsi="Arial" w:cs="Arial"/>
          <w:bCs/>
        </w:rPr>
      </w:pPr>
      <w:r w:rsidRPr="002241EC">
        <w:rPr>
          <w:rFonts w:ascii="Arial" w:hAnsi="Arial" w:cs="Arial"/>
          <w:bCs/>
        </w:rPr>
        <w:t>Gurgoan, India</w:t>
      </w:r>
    </w:p>
    <w:p w:rsidR="00D33EDC" w:rsidRPr="002241EC" w:rsidRDefault="00D33EDC" w:rsidP="008E4212">
      <w:pPr>
        <w:rPr>
          <w:rFonts w:ascii="Arial" w:hAnsi="Arial" w:cs="Arial"/>
          <w:bCs/>
        </w:rPr>
      </w:pPr>
    </w:p>
    <w:p w:rsidR="008E4212" w:rsidRPr="002241EC" w:rsidRDefault="008E4212" w:rsidP="008E4212">
      <w:pPr>
        <w:jc w:val="both"/>
        <w:rPr>
          <w:rFonts w:ascii="Arial" w:hAnsi="Arial" w:cs="Arial"/>
        </w:rPr>
      </w:pPr>
      <w:r w:rsidRPr="002241EC">
        <w:rPr>
          <w:rFonts w:ascii="Arial" w:hAnsi="Arial" w:cs="Arial"/>
          <w:bCs/>
        </w:rPr>
        <w:t>BUONGIORNO</w:t>
      </w:r>
      <w:r w:rsidRPr="002241EC">
        <w:rPr>
          <w:rFonts w:ascii="Arial" w:hAnsi="Arial" w:cs="Arial"/>
        </w:rPr>
        <w:t xml:space="preserve"> is a trendsetting, independent mobile media and technology company driving the burgeoning cell phone </w:t>
      </w:r>
      <w:r w:rsidRPr="002241EC">
        <w:rPr>
          <w:rFonts w:ascii="Arial" w:hAnsi="Arial" w:cs="Arial"/>
        </w:rPr>
        <w:lastRenderedPageBreak/>
        <w:t>entertainment and personalization industry.</w:t>
      </w:r>
      <w:r w:rsidRPr="002241EC">
        <w:rPr>
          <w:rFonts w:ascii="Arial" w:hAnsi="Arial" w:cs="Arial"/>
          <w:bCs/>
        </w:rPr>
        <w:t xml:space="preserve"> BUONGIORNO</w:t>
      </w:r>
      <w:r w:rsidRPr="002241EC">
        <w:rPr>
          <w:rFonts w:ascii="Arial" w:hAnsi="Arial" w:cs="Arial"/>
        </w:rPr>
        <w:t xml:space="preserve"> helps companies market through proprietary labels, and sells directly through its popular Blinko brand. It distributes across the U.S., Europe, South America and Mexico, the Middle East, Africa and through </w:t>
      </w:r>
      <w:r w:rsidRPr="002241EC">
        <w:rPr>
          <w:rFonts w:ascii="Arial" w:hAnsi="Arial" w:cs="Arial"/>
          <w:bCs/>
        </w:rPr>
        <w:t>BUONGIORNO</w:t>
      </w:r>
      <w:r w:rsidRPr="002241EC">
        <w:rPr>
          <w:rFonts w:ascii="Arial" w:hAnsi="Arial" w:cs="Arial"/>
        </w:rPr>
        <w:t xml:space="preserve"> Hong Kong - joint venture with Mitsui, in Russia, India, the Far East and China. Its reach is already exceeding 60 million customers. The dimension of its business, its large portfolio of content and services, its geographical presence and a team of more than 700 professionals make </w:t>
      </w:r>
      <w:r w:rsidRPr="002241EC">
        <w:rPr>
          <w:rFonts w:ascii="Arial" w:hAnsi="Arial" w:cs="Arial"/>
          <w:bCs/>
        </w:rPr>
        <w:t>BUONGIORNO</w:t>
      </w:r>
      <w:r w:rsidRPr="002241EC">
        <w:rPr>
          <w:rFonts w:ascii="Arial" w:hAnsi="Arial" w:cs="Arial"/>
        </w:rPr>
        <w:t xml:space="preserve"> one of the world's largest enabler of digital mobile entertainment.</w:t>
      </w:r>
    </w:p>
    <w:p w:rsidR="008E4212" w:rsidRPr="002241EC" w:rsidRDefault="008E4212" w:rsidP="008E4212">
      <w:pPr>
        <w:rPr>
          <w:rFonts w:ascii="Arial" w:hAnsi="Arial" w:cs="Arial"/>
          <w:b/>
        </w:rPr>
      </w:pPr>
    </w:p>
    <w:p w:rsidR="00490F97" w:rsidRPr="00805985" w:rsidRDefault="008E4212" w:rsidP="008E4212">
      <w:pPr>
        <w:rPr>
          <w:rFonts w:ascii="Arial" w:hAnsi="Arial" w:cs="Arial"/>
        </w:rPr>
      </w:pPr>
      <w:r w:rsidRPr="002241EC">
        <w:rPr>
          <w:rFonts w:ascii="Arial" w:hAnsi="Arial" w:cs="Arial"/>
          <w:b/>
        </w:rPr>
        <w:t>Project: Lottery Application</w:t>
      </w:r>
    </w:p>
    <w:p w:rsidR="0009078C" w:rsidRDefault="008E4212" w:rsidP="008E4212">
      <w:pPr>
        <w:rPr>
          <w:rFonts w:ascii="Arial" w:hAnsi="Arial" w:cs="Arial"/>
          <w:u w:val="single"/>
        </w:rPr>
      </w:pPr>
      <w:r w:rsidRPr="002241EC">
        <w:rPr>
          <w:rFonts w:ascii="Arial" w:hAnsi="Arial" w:cs="Arial"/>
          <w:u w:val="single"/>
        </w:rPr>
        <w:t xml:space="preserve">Environment: </w:t>
      </w:r>
    </w:p>
    <w:p w:rsidR="008E4212" w:rsidRPr="002241EC" w:rsidRDefault="008E4212" w:rsidP="0009078C">
      <w:pPr>
        <w:ind w:left="720"/>
        <w:rPr>
          <w:rFonts w:ascii="Arial" w:hAnsi="Arial" w:cs="Arial"/>
          <w:lang w:val="sv-SE"/>
        </w:rPr>
      </w:pPr>
      <w:r w:rsidRPr="002241EC">
        <w:rPr>
          <w:rFonts w:ascii="Arial" w:hAnsi="Arial" w:cs="Arial"/>
          <w:lang w:val="sv-SE"/>
        </w:rPr>
        <w:t>Linux- ubuntu, Java, Mysql, HTML, JavaScript, ProperitoryliabrariesofBuongiornoPlatform, Eclipse.</w:t>
      </w:r>
    </w:p>
    <w:p w:rsidR="008E4212" w:rsidRPr="002241EC" w:rsidRDefault="008E4212" w:rsidP="008E4212">
      <w:pPr>
        <w:pStyle w:val="Header"/>
        <w:tabs>
          <w:tab w:val="left" w:pos="720"/>
        </w:tabs>
        <w:rPr>
          <w:rFonts w:ascii="Arial" w:hAnsi="Arial" w:cs="Arial"/>
          <w:lang w:val="sv-SE"/>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spacing w:val="20"/>
          <w:lang w:val="sv-SE"/>
        </w:rPr>
      </w:pPr>
    </w:p>
    <w:p w:rsidR="00490F97" w:rsidRDefault="00490F97" w:rsidP="008E4212">
      <w:pPr>
        <w:rPr>
          <w:rFonts w:ascii="Arial" w:hAnsi="Arial" w:cs="Arial"/>
          <w:bCs/>
          <w:spacing w:val="20"/>
        </w:rPr>
      </w:pPr>
    </w:p>
    <w:p w:rsidR="00490F97" w:rsidRDefault="00490F97" w:rsidP="008E4212">
      <w:pPr>
        <w:rPr>
          <w:rFonts w:ascii="Arial" w:hAnsi="Arial" w:cs="Arial"/>
          <w:bCs/>
          <w:spacing w:val="20"/>
        </w:rPr>
      </w:pPr>
    </w:p>
    <w:p w:rsidR="00D33EDC" w:rsidRPr="00D33EDC" w:rsidRDefault="00D33EDC" w:rsidP="008E4212">
      <w:pPr>
        <w:rPr>
          <w:rFonts w:ascii="Arial" w:hAnsi="Arial" w:cs="Arial"/>
          <w:bCs/>
        </w:rPr>
      </w:pPr>
      <w:r w:rsidRPr="002241EC">
        <w:rPr>
          <w:rFonts w:ascii="Arial" w:hAnsi="Arial" w:cs="Arial"/>
          <w:bCs/>
          <w:spacing w:val="20"/>
        </w:rPr>
        <w:t xml:space="preserve">Zaaydaad.com, </w:t>
      </w:r>
      <w:r w:rsidRPr="002241EC">
        <w:rPr>
          <w:rFonts w:ascii="Arial" w:hAnsi="Arial" w:cs="Arial"/>
          <w:bCs/>
        </w:rPr>
        <w:t>Delhi, India</w:t>
      </w:r>
    </w:p>
    <w:p w:rsidR="00D33EDC" w:rsidRDefault="008E4212" w:rsidP="008E4212">
      <w:pPr>
        <w:rPr>
          <w:rFonts w:ascii="Arial" w:hAnsi="Arial" w:cs="Arial"/>
          <w:bCs/>
          <w:spacing w:val="20"/>
        </w:rPr>
      </w:pPr>
      <w:r w:rsidRPr="002241EC">
        <w:rPr>
          <w:rFonts w:ascii="Arial" w:hAnsi="Arial" w:cs="Arial"/>
          <w:bCs/>
          <w:spacing w:val="20"/>
        </w:rPr>
        <w:t>Technical consultant</w:t>
      </w:r>
      <w:r w:rsidRPr="002241EC">
        <w:rPr>
          <w:rFonts w:ascii="Arial" w:hAnsi="Arial" w:cs="Arial"/>
          <w:bCs/>
          <w:spacing w:val="20"/>
        </w:rPr>
        <w:tab/>
      </w:r>
    </w:p>
    <w:p w:rsidR="008E4212" w:rsidRPr="002241EC" w:rsidRDefault="008E4212" w:rsidP="008E4212">
      <w:pPr>
        <w:rPr>
          <w:rFonts w:ascii="Arial" w:hAnsi="Arial" w:cs="Arial"/>
          <w:b/>
        </w:rPr>
      </w:pPr>
      <w:r w:rsidRPr="002241EC">
        <w:rPr>
          <w:rFonts w:ascii="Arial" w:hAnsi="Arial" w:cs="Arial"/>
          <w:b/>
        </w:rPr>
        <w:t>Project: Zaaydaad.com</w:t>
      </w:r>
    </w:p>
    <w:p w:rsidR="00753DC4" w:rsidRDefault="008E4212" w:rsidP="00753DC4">
      <w:pPr>
        <w:rPr>
          <w:rFonts w:ascii="Arial" w:hAnsi="Arial" w:cs="Arial"/>
        </w:rPr>
      </w:pPr>
      <w:r w:rsidRPr="002241EC">
        <w:rPr>
          <w:rFonts w:ascii="Arial" w:hAnsi="Arial" w:cs="Arial"/>
        </w:rPr>
        <w:t>Date: 07/01/06-06/15/07</w:t>
      </w:r>
    </w:p>
    <w:p w:rsidR="008E4212" w:rsidRDefault="008E4212" w:rsidP="00753DC4">
      <w:pPr>
        <w:rPr>
          <w:rFonts w:ascii="Arial" w:hAnsi="Arial" w:cs="Arial"/>
        </w:rPr>
      </w:pPr>
      <w:r w:rsidRPr="002241EC">
        <w:rPr>
          <w:rFonts w:ascii="Arial" w:hAnsi="Arial" w:cs="Arial"/>
        </w:rPr>
        <w:t xml:space="preserve">Zaaydaad.com is a web portal aimed at providing the efficient and easy mechanism for various property related transactions to the people globally. It provide a vast exposure to the properties ready </w:t>
      </w:r>
      <w:r w:rsidRPr="002241EC">
        <w:rPr>
          <w:rFonts w:ascii="Arial" w:hAnsi="Arial" w:cs="Arial"/>
        </w:rPr>
        <w:lastRenderedPageBreak/>
        <w:t>for sale, or rent and also facilitates user to see the pictures if available with Goggle maps just by mentioning geographical coordinates of the area or if pictures are available. People can bid too and check the latest bids scrolling. Efforts are being made to make the portal very dynamic to provide the latest information available.</w:t>
      </w:r>
    </w:p>
    <w:p w:rsidR="003F3936" w:rsidRPr="002241EC" w:rsidRDefault="003F3936" w:rsidP="008E4212">
      <w:pPr>
        <w:jc w:val="both"/>
        <w:rPr>
          <w:rFonts w:ascii="Arial" w:hAnsi="Arial" w:cs="Arial"/>
        </w:rPr>
      </w:pPr>
    </w:p>
    <w:p w:rsidR="008E4212" w:rsidRPr="002241EC" w:rsidRDefault="008E4212" w:rsidP="008E4212">
      <w:pPr>
        <w:rPr>
          <w:rFonts w:ascii="Arial" w:hAnsi="Arial" w:cs="Arial"/>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b/>
        </w:rPr>
      </w:pPr>
    </w:p>
    <w:p w:rsidR="00D33EDC" w:rsidRDefault="00D33EDC" w:rsidP="008E4212">
      <w:pPr>
        <w:rPr>
          <w:rFonts w:ascii="Arial" w:hAnsi="Arial" w:cs="Arial"/>
          <w:bCs/>
        </w:rPr>
      </w:pPr>
      <w:r w:rsidRPr="002241EC">
        <w:rPr>
          <w:rFonts w:ascii="Arial" w:hAnsi="Arial" w:cs="Arial"/>
          <w:bCs/>
          <w:spacing w:val="20"/>
        </w:rPr>
        <w:t>Educo International Inc.,</w:t>
      </w:r>
    </w:p>
    <w:p w:rsidR="00D33EDC" w:rsidRDefault="008E4212" w:rsidP="008E4212">
      <w:pPr>
        <w:rPr>
          <w:rFonts w:ascii="Arial" w:hAnsi="Arial" w:cs="Arial"/>
          <w:bCs/>
        </w:rPr>
      </w:pPr>
      <w:r w:rsidRPr="002241EC">
        <w:rPr>
          <w:rFonts w:ascii="Arial" w:hAnsi="Arial" w:cs="Arial"/>
          <w:bCs/>
        </w:rPr>
        <w:t>23Dec05-30June06,</w:t>
      </w:r>
      <w:r w:rsidRPr="002241EC">
        <w:rPr>
          <w:rFonts w:ascii="Arial" w:hAnsi="Arial" w:cs="Arial"/>
          <w:bCs/>
        </w:rPr>
        <w:tab/>
      </w:r>
    </w:p>
    <w:p w:rsidR="00D33EDC" w:rsidRDefault="008E4212" w:rsidP="008E4212">
      <w:pPr>
        <w:rPr>
          <w:rFonts w:ascii="Arial" w:hAnsi="Arial" w:cs="Arial"/>
          <w:bCs/>
          <w:spacing w:val="20"/>
        </w:rPr>
      </w:pPr>
      <w:r w:rsidRPr="002241EC">
        <w:rPr>
          <w:rFonts w:ascii="Arial" w:hAnsi="Arial" w:cs="Arial"/>
          <w:bCs/>
          <w:spacing w:val="20"/>
        </w:rPr>
        <w:t>Software Engineer,</w:t>
      </w:r>
      <w:r w:rsidRPr="002241EC">
        <w:rPr>
          <w:rFonts w:ascii="Arial" w:hAnsi="Arial" w:cs="Arial"/>
          <w:bCs/>
          <w:spacing w:val="20"/>
        </w:rPr>
        <w:tab/>
      </w:r>
    </w:p>
    <w:p w:rsidR="008E4212" w:rsidRPr="002241EC" w:rsidRDefault="008E4212" w:rsidP="008E4212">
      <w:pPr>
        <w:rPr>
          <w:rFonts w:ascii="Arial" w:hAnsi="Arial" w:cs="Arial"/>
          <w:bCs/>
          <w:spacing w:val="20"/>
        </w:rPr>
      </w:pPr>
      <w:r w:rsidRPr="002241EC">
        <w:rPr>
          <w:rFonts w:ascii="Arial" w:hAnsi="Arial" w:cs="Arial"/>
          <w:bCs/>
          <w:spacing w:val="20"/>
        </w:rPr>
        <w:t>Delhi, India</w:t>
      </w:r>
    </w:p>
    <w:p w:rsidR="008E4212" w:rsidRPr="002241EC" w:rsidRDefault="008E4212" w:rsidP="008E4212">
      <w:pPr>
        <w:rPr>
          <w:rFonts w:ascii="Arial" w:hAnsi="Arial" w:cs="Arial"/>
        </w:rPr>
      </w:pPr>
      <w:r w:rsidRPr="002241EC">
        <w:rPr>
          <w:rFonts w:ascii="Arial" w:hAnsi="Arial" w:cs="Arial"/>
          <w:b/>
        </w:rPr>
        <w:t>Project:www.educo-int.com</w:t>
      </w:r>
    </w:p>
    <w:p w:rsidR="000D1E1D" w:rsidRDefault="000D1E1D" w:rsidP="008E4212">
      <w:pPr>
        <w:rPr>
          <w:rFonts w:ascii="Arial" w:hAnsi="Arial" w:cs="Arial"/>
        </w:rPr>
      </w:pPr>
    </w:p>
    <w:p w:rsidR="008E4212" w:rsidRPr="002241EC" w:rsidRDefault="008E4212" w:rsidP="008E4212">
      <w:pPr>
        <w:rPr>
          <w:rFonts w:ascii="Arial" w:hAnsi="Arial" w:cs="Arial"/>
        </w:rPr>
      </w:pPr>
      <w:r w:rsidRPr="002241EC">
        <w:rPr>
          <w:rFonts w:ascii="Arial" w:hAnsi="Arial" w:cs="Arial"/>
        </w:rPr>
        <w:t xml:space="preserve">Educo International is a renowned firm that prepares computer based training programs that consists of Lecture notes, Solved Examples, Illustrations, Discussions, Procedures, Multiple Choice Quizzes, Practice Sheets, Homework for Clark Atlanta University, Ohio University and Moorhead State University available at www.educo-int.com </w:t>
      </w:r>
      <w:r w:rsidRPr="002241EC">
        <w:rPr>
          <w:rFonts w:ascii="Arial" w:hAnsi="Arial" w:cs="Arial"/>
          <w:bCs/>
        </w:rPr>
        <w:t xml:space="preserve">for those students who are already registered with the site.  </w:t>
      </w:r>
    </w:p>
    <w:p w:rsidR="008E4212" w:rsidRPr="002241EC" w:rsidRDefault="008E4212" w:rsidP="008E4212">
      <w:pPr>
        <w:widowControl w:val="0"/>
        <w:tabs>
          <w:tab w:val="left" w:pos="180"/>
        </w:tabs>
        <w:rPr>
          <w:rFonts w:ascii="Arial" w:hAnsi="Arial" w:cs="Arial"/>
          <w:bCs/>
        </w:rPr>
      </w:pPr>
    </w:p>
    <w:p w:rsidR="008E4212" w:rsidRPr="002241EC" w:rsidRDefault="008E4212" w:rsidP="008E4212">
      <w:pPr>
        <w:pBdr>
          <w:bottom w:val="single" w:sz="12" w:space="1" w:color="auto"/>
        </w:pBdr>
        <w:ind w:left="720" w:firstLine="720"/>
        <w:rPr>
          <w:rFonts w:ascii="Arial" w:hAnsi="Arial" w:cs="Arial"/>
        </w:rPr>
      </w:pPr>
    </w:p>
    <w:p w:rsidR="008E4212" w:rsidRPr="002241EC" w:rsidRDefault="008E4212" w:rsidP="008E4212">
      <w:pPr>
        <w:rPr>
          <w:rFonts w:ascii="Arial" w:hAnsi="Arial" w:cs="Arial"/>
        </w:rPr>
      </w:pPr>
    </w:p>
    <w:p w:rsidR="008E4212" w:rsidRPr="00D33EDC" w:rsidRDefault="00D33EDC" w:rsidP="008E4212">
      <w:pPr>
        <w:rPr>
          <w:rFonts w:ascii="Arial" w:hAnsi="Arial" w:cs="Arial"/>
          <w:bCs/>
        </w:rPr>
      </w:pPr>
      <w:r>
        <w:rPr>
          <w:rFonts w:ascii="Arial" w:hAnsi="Arial" w:cs="Arial"/>
          <w:bCs/>
        </w:rPr>
        <w:t>CMC Ltd, Delhi, India</w:t>
      </w:r>
    </w:p>
    <w:p w:rsidR="00D33EDC" w:rsidRDefault="008E4212" w:rsidP="008E4212">
      <w:pPr>
        <w:rPr>
          <w:rFonts w:ascii="Arial" w:hAnsi="Arial" w:cs="Arial"/>
          <w:bCs/>
        </w:rPr>
      </w:pPr>
      <w:r w:rsidRPr="002241EC">
        <w:rPr>
          <w:rFonts w:ascii="Arial" w:hAnsi="Arial" w:cs="Arial"/>
          <w:bCs/>
        </w:rPr>
        <w:lastRenderedPageBreak/>
        <w:t>1July 05 - 20Dec 05,</w:t>
      </w:r>
      <w:r w:rsidRPr="002241EC">
        <w:rPr>
          <w:rFonts w:ascii="Arial" w:hAnsi="Arial" w:cs="Arial"/>
          <w:bCs/>
        </w:rPr>
        <w:tab/>
      </w:r>
    </w:p>
    <w:p w:rsidR="00D33EDC" w:rsidRDefault="008E4212" w:rsidP="008E4212">
      <w:pPr>
        <w:rPr>
          <w:rFonts w:ascii="Arial" w:hAnsi="Arial" w:cs="Arial"/>
          <w:bCs/>
        </w:rPr>
      </w:pPr>
      <w:r w:rsidRPr="002241EC">
        <w:rPr>
          <w:rFonts w:ascii="Arial" w:hAnsi="Arial" w:cs="Arial"/>
          <w:bCs/>
        </w:rPr>
        <w:t>Project Guide</w:t>
      </w:r>
    </w:p>
    <w:p w:rsidR="008E4212" w:rsidRPr="002241EC" w:rsidRDefault="008E4212" w:rsidP="008E4212">
      <w:pPr>
        <w:rPr>
          <w:rFonts w:ascii="Arial" w:hAnsi="Arial" w:cs="Arial"/>
          <w:bCs/>
        </w:rPr>
      </w:pPr>
      <w:r w:rsidRPr="002241EC">
        <w:rPr>
          <w:rFonts w:ascii="Arial" w:hAnsi="Arial" w:cs="Arial"/>
          <w:bCs/>
          <w:spacing w:val="20"/>
        </w:rPr>
        <w:tab/>
      </w:r>
    </w:p>
    <w:p w:rsidR="008E4212" w:rsidRPr="002241EC" w:rsidRDefault="008E4212" w:rsidP="008E4212">
      <w:pPr>
        <w:widowControl w:val="0"/>
        <w:tabs>
          <w:tab w:val="left" w:pos="180"/>
        </w:tabs>
        <w:rPr>
          <w:rFonts w:ascii="Arial" w:hAnsi="Arial" w:cs="Arial"/>
          <w:bCs/>
        </w:rPr>
      </w:pPr>
      <w:r w:rsidRPr="002241EC">
        <w:rPr>
          <w:rFonts w:ascii="Arial" w:hAnsi="Arial" w:cs="Arial"/>
          <w:bCs/>
          <w:u w:val="single"/>
        </w:rPr>
        <w:t>E-Commerce Web Application</w:t>
      </w:r>
      <w:r w:rsidRPr="002241EC">
        <w:rPr>
          <w:rFonts w:ascii="Arial" w:hAnsi="Arial" w:cs="Arial"/>
          <w:bCs/>
        </w:rPr>
        <w:tab/>
      </w:r>
      <w:r w:rsidRPr="002241EC">
        <w:rPr>
          <w:rFonts w:ascii="Arial" w:hAnsi="Arial" w:cs="Arial"/>
          <w:bCs/>
        </w:rPr>
        <w:tab/>
      </w:r>
      <w:r w:rsidRPr="002241EC">
        <w:rPr>
          <w:rFonts w:ascii="Arial" w:hAnsi="Arial" w:cs="Arial"/>
          <w:bCs/>
        </w:rPr>
        <w:tab/>
      </w:r>
      <w:r w:rsidRPr="002241EC">
        <w:rPr>
          <w:rFonts w:ascii="Arial" w:hAnsi="Arial" w:cs="Arial"/>
          <w:bCs/>
        </w:rPr>
        <w:tab/>
      </w:r>
      <w:r w:rsidRPr="002241EC">
        <w:rPr>
          <w:rFonts w:ascii="Arial" w:hAnsi="Arial" w:cs="Arial"/>
          <w:bCs/>
        </w:rPr>
        <w:tab/>
      </w:r>
    </w:p>
    <w:p w:rsidR="008E4212" w:rsidRPr="002241EC" w:rsidRDefault="008E4212" w:rsidP="008E4212">
      <w:pPr>
        <w:widowControl w:val="0"/>
        <w:tabs>
          <w:tab w:val="left" w:pos="180"/>
        </w:tabs>
        <w:jc w:val="both"/>
        <w:rPr>
          <w:rFonts w:ascii="Arial" w:hAnsi="Arial" w:cs="Arial"/>
        </w:rPr>
      </w:pPr>
      <w:r w:rsidRPr="002241EC">
        <w:rPr>
          <w:rFonts w:ascii="Arial" w:hAnsi="Arial" w:cs="Arial"/>
          <w:bCs/>
        </w:rPr>
        <w:t>The</w:t>
      </w:r>
      <w:r w:rsidRPr="002241EC">
        <w:rPr>
          <w:rFonts w:ascii="Arial" w:hAnsi="Arial" w:cs="Arial"/>
        </w:rPr>
        <w:t xml:space="preserve"> idea is to provide the online book store which starts through user authentication and pursue where the user can create his cart of items and the respective order could be made. Also there is a section of online quiz which a registered user could solve and get the evaluation result. It is connected to MySQL at backend</w:t>
      </w:r>
    </w:p>
    <w:p w:rsidR="00196DE3" w:rsidRPr="002241EC" w:rsidRDefault="00196DE3" w:rsidP="00196DE3">
      <w:pPr>
        <w:jc w:val="both"/>
        <w:rPr>
          <w:rFonts w:ascii="Arial" w:hAnsi="Arial" w:cs="Arial"/>
        </w:rPr>
      </w:pPr>
    </w:p>
    <w:p w:rsidR="00734493" w:rsidRPr="002241EC" w:rsidRDefault="00734493" w:rsidP="006F7528">
      <w:pPr>
        <w:rPr>
          <w:rFonts w:ascii="Arial" w:hAnsi="Arial" w:cs="Arial"/>
        </w:rPr>
      </w:pPr>
    </w:p>
    <w:sectPr w:rsidR="00734493" w:rsidRPr="002241EC" w:rsidSect="00B456EA">
      <w:footerReference w:type="default" r:id="rId10"/>
      <w:pgSz w:w="12240" w:h="15840"/>
      <w:pgMar w:top="1440" w:right="108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E2A" w:rsidRDefault="00BD6E2A">
      <w:r>
        <w:separator/>
      </w:r>
    </w:p>
  </w:endnote>
  <w:endnote w:type="continuationSeparator" w:id="1">
    <w:p w:rsidR="00BD6E2A" w:rsidRDefault="00BD6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auto"/>
    <w:pitch w:val="variable"/>
    <w:sig w:usb0="00000003" w:usb1="00000000" w:usb2="00000000" w:usb3="00000000" w:csb0="00000001" w:csb1="00000000"/>
  </w:font>
  <w:font w:name="Whitney">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BA" w:rsidRPr="00C011B6" w:rsidRDefault="00846FBA" w:rsidP="00C011B6">
    <w:pPr>
      <w:pStyle w:val="Footer"/>
    </w:pPr>
    <w:r>
      <w:t xml:space="preserve">Resume Of </w:t>
    </w:r>
    <w:r>
      <w:rPr>
        <w:lang w:val="en-US"/>
      </w:rPr>
      <w:t xml:space="preserve">Naveen Dahiya   </w:t>
    </w:r>
    <w:r>
      <w:rPr>
        <w:lang w:val="en-US"/>
      </w:rPr>
      <w:tab/>
    </w:r>
    <w:r>
      <w:rPr>
        <w:lang w:val="en-US"/>
      </w:rPr>
      <w:tab/>
    </w:r>
    <w:r>
      <w:t xml:space="preserve">Page </w:t>
    </w:r>
    <w:r w:rsidR="001821DA">
      <w:rPr>
        <w:b/>
      </w:rPr>
      <w:fldChar w:fldCharType="begin"/>
    </w:r>
    <w:r>
      <w:rPr>
        <w:b/>
      </w:rPr>
      <w:instrText xml:space="preserve"> PAGE </w:instrText>
    </w:r>
    <w:r w:rsidR="001821DA">
      <w:rPr>
        <w:b/>
      </w:rPr>
      <w:fldChar w:fldCharType="separate"/>
    </w:r>
    <w:r w:rsidR="00167088">
      <w:rPr>
        <w:b/>
        <w:noProof/>
      </w:rPr>
      <w:t>1</w:t>
    </w:r>
    <w:r w:rsidR="001821DA">
      <w:rPr>
        <w:b/>
      </w:rPr>
      <w:fldChar w:fldCharType="end"/>
    </w:r>
    <w:r>
      <w:t xml:space="preserve"> of </w:t>
    </w:r>
    <w:r w:rsidR="001821DA">
      <w:rPr>
        <w:b/>
      </w:rPr>
      <w:fldChar w:fldCharType="begin"/>
    </w:r>
    <w:r>
      <w:rPr>
        <w:b/>
      </w:rPr>
      <w:instrText xml:space="preserve"> NUMPAGES  </w:instrText>
    </w:r>
    <w:r w:rsidR="001821DA">
      <w:rPr>
        <w:b/>
      </w:rPr>
      <w:fldChar w:fldCharType="separate"/>
    </w:r>
    <w:r w:rsidR="00167088">
      <w:rPr>
        <w:b/>
        <w:noProof/>
      </w:rPr>
      <w:t>3</w:t>
    </w:r>
    <w:r w:rsidR="001821DA">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E2A" w:rsidRDefault="00BD6E2A">
      <w:r>
        <w:separator/>
      </w:r>
    </w:p>
  </w:footnote>
  <w:footnote w:type="continuationSeparator" w:id="1">
    <w:p w:rsidR="00BD6E2A" w:rsidRDefault="00BD6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nsid w:val="FFFFFF89"/>
    <w:multiLevelType w:val="singleLevel"/>
    <w:tmpl w:val="826E4DCE"/>
    <w:lvl w:ilvl="0">
      <w:start w:val="1"/>
      <w:numFmt w:val="bullet"/>
      <w:pStyle w:val="ListBullet"/>
      <w:lvlText w:val=""/>
      <w:lvlPicBulletId w:val="0"/>
      <w:lvlJc w:val="left"/>
      <w:pPr>
        <w:ind w:left="720" w:hanging="360"/>
      </w:pPr>
      <w:rPr>
        <w:rFonts w:ascii="Symbol" w:hAnsi="Symbol" w:cs="Symbol" w:hint="default"/>
        <w:color w:val="auto"/>
      </w:rPr>
    </w:lvl>
  </w:abstractNum>
  <w:abstractNum w:abstractNumId="1">
    <w:nsid w:val="00000006"/>
    <w:multiLevelType w:val="singleLevel"/>
    <w:tmpl w:val="00000006"/>
    <w:name w:val="WW8Num6"/>
    <w:lvl w:ilvl="0">
      <w:start w:val="1"/>
      <w:numFmt w:val="bullet"/>
      <w:lvlText w:val=""/>
      <w:lvlJc w:val="left"/>
      <w:pPr>
        <w:tabs>
          <w:tab w:val="num" w:pos="4320"/>
        </w:tabs>
        <w:ind w:left="432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sz w:val="18"/>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4">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sz w:val="18"/>
      </w:rPr>
    </w:lvl>
  </w:abstractNum>
  <w:abstractNum w:abstractNumId="5">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rPr>
    </w:lvl>
  </w:abstractNum>
  <w:abstractNum w:abstractNumId="6">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7">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sz w:val="18"/>
        <w:szCs w:val="20"/>
      </w:rPr>
    </w:lvl>
  </w:abstractNum>
  <w:abstractNum w:abstractNumId="8">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sz w:val="18"/>
      </w:rPr>
    </w:lvl>
  </w:abstractNum>
  <w:abstractNum w:abstractNumId="9">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nsid w:val="03034A81"/>
    <w:multiLevelType w:val="hybridMultilevel"/>
    <w:tmpl w:val="EF761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D04904"/>
    <w:multiLevelType w:val="hybridMultilevel"/>
    <w:tmpl w:val="E486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387F77"/>
    <w:multiLevelType w:val="hybridMultilevel"/>
    <w:tmpl w:val="63785A24"/>
    <w:lvl w:ilvl="0" w:tplc="A0A08C8C">
      <w:start w:val="1"/>
      <w:numFmt w:val="bullet"/>
      <w:pStyle w:val="9-Environment"/>
      <w:lvlText w:val=""/>
      <w:lvlJc w:val="left"/>
      <w:pPr>
        <w:tabs>
          <w:tab w:val="num" w:pos="0"/>
        </w:tabs>
        <w:ind w:left="360"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nsid w:val="0DEB1D5A"/>
    <w:multiLevelType w:val="hybridMultilevel"/>
    <w:tmpl w:val="721CF4D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13997D59"/>
    <w:multiLevelType w:val="hybridMultilevel"/>
    <w:tmpl w:val="2CBE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406B80"/>
    <w:multiLevelType w:val="hybridMultilevel"/>
    <w:tmpl w:val="DDF4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E16BDF"/>
    <w:multiLevelType w:val="hybridMultilevel"/>
    <w:tmpl w:val="26CA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10279C"/>
    <w:multiLevelType w:val="hybridMultilevel"/>
    <w:tmpl w:val="EE6E9BCC"/>
    <w:lvl w:ilvl="0" w:tplc="4784E6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1C07D79"/>
    <w:multiLevelType w:val="hybridMultilevel"/>
    <w:tmpl w:val="67C45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2A6AE5"/>
    <w:multiLevelType w:val="hybridMultilevel"/>
    <w:tmpl w:val="6638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674CBA"/>
    <w:multiLevelType w:val="hybridMultilevel"/>
    <w:tmpl w:val="64047E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78B3FE6"/>
    <w:multiLevelType w:val="hybridMultilevel"/>
    <w:tmpl w:val="43A4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E548C8"/>
    <w:multiLevelType w:val="hybridMultilevel"/>
    <w:tmpl w:val="9BCA3A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28D414BA"/>
    <w:multiLevelType w:val="hybridMultilevel"/>
    <w:tmpl w:val="B2B2E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5B63C3F"/>
    <w:multiLevelType w:val="hybridMultilevel"/>
    <w:tmpl w:val="002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6B0958"/>
    <w:multiLevelType w:val="hybridMultilevel"/>
    <w:tmpl w:val="4C62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DA670B"/>
    <w:multiLevelType w:val="hybridMultilevel"/>
    <w:tmpl w:val="9E1E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EC3851"/>
    <w:multiLevelType w:val="hybridMultilevel"/>
    <w:tmpl w:val="753E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665817"/>
    <w:multiLevelType w:val="hybridMultilevel"/>
    <w:tmpl w:val="737E4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602427B"/>
    <w:multiLevelType w:val="hybridMultilevel"/>
    <w:tmpl w:val="7504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017A8"/>
    <w:multiLevelType w:val="hybridMultilevel"/>
    <w:tmpl w:val="90FC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67533D"/>
    <w:multiLevelType w:val="hybridMultilevel"/>
    <w:tmpl w:val="36388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55FDD"/>
    <w:multiLevelType w:val="hybridMultilevel"/>
    <w:tmpl w:val="C1928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83529"/>
    <w:multiLevelType w:val="hybridMultilevel"/>
    <w:tmpl w:val="EEA82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F37B2"/>
    <w:multiLevelType w:val="hybridMultilevel"/>
    <w:tmpl w:val="B462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0544A"/>
    <w:multiLevelType w:val="hybridMultilevel"/>
    <w:tmpl w:val="A9F00188"/>
    <w:lvl w:ilvl="0" w:tplc="0AA811F8">
      <w:start w:val="1"/>
      <w:numFmt w:val="bullet"/>
      <w:pStyle w:val="NormalVerdana"/>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9EA5D72"/>
    <w:multiLevelType w:val="hybridMultilevel"/>
    <w:tmpl w:val="3FC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190B7B"/>
    <w:multiLevelType w:val="hybridMultilevel"/>
    <w:tmpl w:val="262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2F6F2A"/>
    <w:multiLevelType w:val="hybridMultilevel"/>
    <w:tmpl w:val="F260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F81DA9"/>
    <w:multiLevelType w:val="hybridMultilevel"/>
    <w:tmpl w:val="11F675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8"/>
  </w:num>
  <w:num w:numId="6">
    <w:abstractNumId w:val="16"/>
  </w:num>
  <w:num w:numId="7">
    <w:abstractNumId w:val="31"/>
  </w:num>
  <w:num w:numId="8">
    <w:abstractNumId w:val="18"/>
  </w:num>
  <w:num w:numId="9">
    <w:abstractNumId w:val="29"/>
  </w:num>
  <w:num w:numId="10">
    <w:abstractNumId w:val="24"/>
  </w:num>
  <w:num w:numId="11">
    <w:abstractNumId w:val="23"/>
  </w:num>
  <w:num w:numId="12">
    <w:abstractNumId w:val="21"/>
  </w:num>
  <w:num w:numId="13">
    <w:abstractNumId w:val="40"/>
  </w:num>
  <w:num w:numId="14">
    <w:abstractNumId w:val="14"/>
  </w:num>
  <w:num w:numId="15">
    <w:abstractNumId w:val="12"/>
  </w:num>
  <w:num w:numId="16">
    <w:abstractNumId w:val="37"/>
  </w:num>
  <w:num w:numId="17">
    <w:abstractNumId w:val="19"/>
  </w:num>
  <w:num w:numId="18">
    <w:abstractNumId w:val="11"/>
  </w:num>
  <w:num w:numId="19">
    <w:abstractNumId w:val="33"/>
  </w:num>
  <w:num w:numId="20">
    <w:abstractNumId w:val="34"/>
  </w:num>
  <w:num w:numId="21">
    <w:abstractNumId w:val="17"/>
  </w:num>
  <w:num w:numId="22">
    <w:abstractNumId w:val="26"/>
  </w:num>
  <w:num w:numId="23">
    <w:abstractNumId w:val="22"/>
  </w:num>
  <w:num w:numId="24">
    <w:abstractNumId w:val="25"/>
  </w:num>
  <w:num w:numId="25">
    <w:abstractNumId w:val="15"/>
  </w:num>
  <w:num w:numId="26">
    <w:abstractNumId w:val="35"/>
  </w:num>
  <w:num w:numId="27">
    <w:abstractNumId w:val="20"/>
  </w:num>
  <w:num w:numId="28">
    <w:abstractNumId w:val="27"/>
  </w:num>
  <w:num w:numId="29">
    <w:abstractNumId w:val="30"/>
  </w:num>
  <w:num w:numId="30">
    <w:abstractNumId w:val="39"/>
  </w:num>
  <w:num w:numId="31">
    <w:abstractNumId w:val="3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0"/>
    <w:footnote w:id="1"/>
  </w:footnotePr>
  <w:endnotePr>
    <w:endnote w:id="0"/>
    <w:endnote w:id="1"/>
  </w:endnotePr>
  <w:compat/>
  <w:rsids>
    <w:rsidRoot w:val="00936373"/>
    <w:rsid w:val="000013B0"/>
    <w:rsid w:val="0000363C"/>
    <w:rsid w:val="0000384A"/>
    <w:rsid w:val="00004DD7"/>
    <w:rsid w:val="00006FDA"/>
    <w:rsid w:val="0000767B"/>
    <w:rsid w:val="00010345"/>
    <w:rsid w:val="00010CFE"/>
    <w:rsid w:val="00013225"/>
    <w:rsid w:val="000169F1"/>
    <w:rsid w:val="000204DD"/>
    <w:rsid w:val="00021838"/>
    <w:rsid w:val="000219CC"/>
    <w:rsid w:val="00022E06"/>
    <w:rsid w:val="000235FE"/>
    <w:rsid w:val="00031EB4"/>
    <w:rsid w:val="000326F0"/>
    <w:rsid w:val="00037F89"/>
    <w:rsid w:val="0004252D"/>
    <w:rsid w:val="00044FEB"/>
    <w:rsid w:val="000512ED"/>
    <w:rsid w:val="00052353"/>
    <w:rsid w:val="000534F3"/>
    <w:rsid w:val="00061148"/>
    <w:rsid w:val="00065D16"/>
    <w:rsid w:val="000674B5"/>
    <w:rsid w:val="00071520"/>
    <w:rsid w:val="000715E6"/>
    <w:rsid w:val="00080CAB"/>
    <w:rsid w:val="000822CA"/>
    <w:rsid w:val="000857A7"/>
    <w:rsid w:val="0009078C"/>
    <w:rsid w:val="0009232B"/>
    <w:rsid w:val="00092A49"/>
    <w:rsid w:val="00095AFC"/>
    <w:rsid w:val="000A1A96"/>
    <w:rsid w:val="000A2462"/>
    <w:rsid w:val="000A2CAD"/>
    <w:rsid w:val="000A6E30"/>
    <w:rsid w:val="000B04E8"/>
    <w:rsid w:val="000B10A7"/>
    <w:rsid w:val="000B159E"/>
    <w:rsid w:val="000B28CD"/>
    <w:rsid w:val="000B3453"/>
    <w:rsid w:val="000B6C3F"/>
    <w:rsid w:val="000C0191"/>
    <w:rsid w:val="000C1DD7"/>
    <w:rsid w:val="000C25BD"/>
    <w:rsid w:val="000C73DD"/>
    <w:rsid w:val="000C78D6"/>
    <w:rsid w:val="000D1716"/>
    <w:rsid w:val="000D1C2C"/>
    <w:rsid w:val="000D1E1D"/>
    <w:rsid w:val="000D47E9"/>
    <w:rsid w:val="000D6C30"/>
    <w:rsid w:val="000D7D9A"/>
    <w:rsid w:val="000D7F29"/>
    <w:rsid w:val="000E3153"/>
    <w:rsid w:val="000E5E06"/>
    <w:rsid w:val="000F133C"/>
    <w:rsid w:val="000F58C6"/>
    <w:rsid w:val="001006D2"/>
    <w:rsid w:val="00105F2B"/>
    <w:rsid w:val="0010602C"/>
    <w:rsid w:val="0010679F"/>
    <w:rsid w:val="0011104A"/>
    <w:rsid w:val="00111520"/>
    <w:rsid w:val="00111740"/>
    <w:rsid w:val="00113A51"/>
    <w:rsid w:val="00113CD3"/>
    <w:rsid w:val="00130519"/>
    <w:rsid w:val="00131D25"/>
    <w:rsid w:val="00141877"/>
    <w:rsid w:val="00143E01"/>
    <w:rsid w:val="00144D32"/>
    <w:rsid w:val="001526AB"/>
    <w:rsid w:val="00156A1E"/>
    <w:rsid w:val="00165B3B"/>
    <w:rsid w:val="00167088"/>
    <w:rsid w:val="00171896"/>
    <w:rsid w:val="00173332"/>
    <w:rsid w:val="001773C7"/>
    <w:rsid w:val="001821DA"/>
    <w:rsid w:val="001858A0"/>
    <w:rsid w:val="00190F06"/>
    <w:rsid w:val="00191DA3"/>
    <w:rsid w:val="00193A55"/>
    <w:rsid w:val="00195864"/>
    <w:rsid w:val="001964B1"/>
    <w:rsid w:val="00196DE3"/>
    <w:rsid w:val="00197962"/>
    <w:rsid w:val="001A208C"/>
    <w:rsid w:val="001A6E48"/>
    <w:rsid w:val="001B2301"/>
    <w:rsid w:val="001B2F69"/>
    <w:rsid w:val="001B5197"/>
    <w:rsid w:val="001C4B8B"/>
    <w:rsid w:val="001C739F"/>
    <w:rsid w:val="001D0166"/>
    <w:rsid w:val="001D0956"/>
    <w:rsid w:val="001D1CE5"/>
    <w:rsid w:val="001D536E"/>
    <w:rsid w:val="001E01B2"/>
    <w:rsid w:val="001E2A2E"/>
    <w:rsid w:val="001E6CED"/>
    <w:rsid w:val="001F15AE"/>
    <w:rsid w:val="001F2FE8"/>
    <w:rsid w:val="001F6D94"/>
    <w:rsid w:val="00202252"/>
    <w:rsid w:val="002043FC"/>
    <w:rsid w:val="002063DB"/>
    <w:rsid w:val="00211551"/>
    <w:rsid w:val="00211D12"/>
    <w:rsid w:val="00223739"/>
    <w:rsid w:val="002241EC"/>
    <w:rsid w:val="00241D0B"/>
    <w:rsid w:val="00242C78"/>
    <w:rsid w:val="00243081"/>
    <w:rsid w:val="00250231"/>
    <w:rsid w:val="002518AF"/>
    <w:rsid w:val="00251BE2"/>
    <w:rsid w:val="00251F2D"/>
    <w:rsid w:val="002532D6"/>
    <w:rsid w:val="00253B31"/>
    <w:rsid w:val="00254FD0"/>
    <w:rsid w:val="00260D77"/>
    <w:rsid w:val="00262FED"/>
    <w:rsid w:val="002654D2"/>
    <w:rsid w:val="00271FC0"/>
    <w:rsid w:val="0027200D"/>
    <w:rsid w:val="00275380"/>
    <w:rsid w:val="00286A05"/>
    <w:rsid w:val="0029089C"/>
    <w:rsid w:val="002915C7"/>
    <w:rsid w:val="00291F62"/>
    <w:rsid w:val="0029319D"/>
    <w:rsid w:val="00295099"/>
    <w:rsid w:val="00295FFA"/>
    <w:rsid w:val="002A0592"/>
    <w:rsid w:val="002A0867"/>
    <w:rsid w:val="002A601E"/>
    <w:rsid w:val="002B385D"/>
    <w:rsid w:val="002B7859"/>
    <w:rsid w:val="002C29A0"/>
    <w:rsid w:val="002D239D"/>
    <w:rsid w:val="002E06F6"/>
    <w:rsid w:val="002E0F9F"/>
    <w:rsid w:val="002E2171"/>
    <w:rsid w:val="002E2B53"/>
    <w:rsid w:val="002F31BD"/>
    <w:rsid w:val="002F7CB9"/>
    <w:rsid w:val="0030419A"/>
    <w:rsid w:val="003055D7"/>
    <w:rsid w:val="003055E9"/>
    <w:rsid w:val="00306E02"/>
    <w:rsid w:val="00310142"/>
    <w:rsid w:val="003162D0"/>
    <w:rsid w:val="00321CCA"/>
    <w:rsid w:val="00321F50"/>
    <w:rsid w:val="003279F4"/>
    <w:rsid w:val="00331E86"/>
    <w:rsid w:val="00335F22"/>
    <w:rsid w:val="00336A05"/>
    <w:rsid w:val="00342E0D"/>
    <w:rsid w:val="00343DD8"/>
    <w:rsid w:val="003447AB"/>
    <w:rsid w:val="00362005"/>
    <w:rsid w:val="0036641E"/>
    <w:rsid w:val="00370973"/>
    <w:rsid w:val="003744C3"/>
    <w:rsid w:val="00385279"/>
    <w:rsid w:val="00393246"/>
    <w:rsid w:val="003A7EBD"/>
    <w:rsid w:val="003B0DF5"/>
    <w:rsid w:val="003B1713"/>
    <w:rsid w:val="003B6A9C"/>
    <w:rsid w:val="003B75FC"/>
    <w:rsid w:val="003C3E21"/>
    <w:rsid w:val="003C4247"/>
    <w:rsid w:val="003C555C"/>
    <w:rsid w:val="003D5D36"/>
    <w:rsid w:val="003D669F"/>
    <w:rsid w:val="003E29A9"/>
    <w:rsid w:val="003E6D7C"/>
    <w:rsid w:val="003E77DF"/>
    <w:rsid w:val="003F0AFE"/>
    <w:rsid w:val="003F19B7"/>
    <w:rsid w:val="003F1C61"/>
    <w:rsid w:val="003F3936"/>
    <w:rsid w:val="003F4004"/>
    <w:rsid w:val="003F628C"/>
    <w:rsid w:val="003F6422"/>
    <w:rsid w:val="003F6EB1"/>
    <w:rsid w:val="00401EE0"/>
    <w:rsid w:val="004028B6"/>
    <w:rsid w:val="004047FB"/>
    <w:rsid w:val="004100E4"/>
    <w:rsid w:val="00411F0E"/>
    <w:rsid w:val="00425360"/>
    <w:rsid w:val="0043020B"/>
    <w:rsid w:val="00436748"/>
    <w:rsid w:val="0043740B"/>
    <w:rsid w:val="0045413C"/>
    <w:rsid w:val="00454AB1"/>
    <w:rsid w:val="00454FDA"/>
    <w:rsid w:val="004572AB"/>
    <w:rsid w:val="00461D30"/>
    <w:rsid w:val="00462E4B"/>
    <w:rsid w:val="00464BD9"/>
    <w:rsid w:val="00465735"/>
    <w:rsid w:val="0046783D"/>
    <w:rsid w:val="00480D9D"/>
    <w:rsid w:val="004858D1"/>
    <w:rsid w:val="004879E1"/>
    <w:rsid w:val="00490F97"/>
    <w:rsid w:val="00494482"/>
    <w:rsid w:val="004979BB"/>
    <w:rsid w:val="004A07E0"/>
    <w:rsid w:val="004A2C9B"/>
    <w:rsid w:val="004A2E48"/>
    <w:rsid w:val="004B0A6D"/>
    <w:rsid w:val="004B4EA4"/>
    <w:rsid w:val="004B6369"/>
    <w:rsid w:val="004C23BC"/>
    <w:rsid w:val="004C3B04"/>
    <w:rsid w:val="004D6627"/>
    <w:rsid w:val="004D7884"/>
    <w:rsid w:val="004E1FE4"/>
    <w:rsid w:val="004E2331"/>
    <w:rsid w:val="004E3B2F"/>
    <w:rsid w:val="004F0FB1"/>
    <w:rsid w:val="004F256B"/>
    <w:rsid w:val="004F6572"/>
    <w:rsid w:val="005002DE"/>
    <w:rsid w:val="00506FB9"/>
    <w:rsid w:val="00507DF3"/>
    <w:rsid w:val="00511463"/>
    <w:rsid w:val="00513A08"/>
    <w:rsid w:val="00523BC8"/>
    <w:rsid w:val="005258CD"/>
    <w:rsid w:val="00527A6B"/>
    <w:rsid w:val="00532FA5"/>
    <w:rsid w:val="0053302E"/>
    <w:rsid w:val="00536BDB"/>
    <w:rsid w:val="00537195"/>
    <w:rsid w:val="00544BB9"/>
    <w:rsid w:val="00547531"/>
    <w:rsid w:val="00550555"/>
    <w:rsid w:val="00551A53"/>
    <w:rsid w:val="005545B7"/>
    <w:rsid w:val="00556B06"/>
    <w:rsid w:val="00557836"/>
    <w:rsid w:val="00557C64"/>
    <w:rsid w:val="00560F6A"/>
    <w:rsid w:val="0056150F"/>
    <w:rsid w:val="005623D9"/>
    <w:rsid w:val="00562A89"/>
    <w:rsid w:val="005672BA"/>
    <w:rsid w:val="00572A31"/>
    <w:rsid w:val="00576497"/>
    <w:rsid w:val="00583850"/>
    <w:rsid w:val="005855F7"/>
    <w:rsid w:val="005B0A9C"/>
    <w:rsid w:val="005B49E0"/>
    <w:rsid w:val="005B62F3"/>
    <w:rsid w:val="005B7AAA"/>
    <w:rsid w:val="005C00DD"/>
    <w:rsid w:val="005C0684"/>
    <w:rsid w:val="005C12A5"/>
    <w:rsid w:val="005C2068"/>
    <w:rsid w:val="005C2919"/>
    <w:rsid w:val="005C47B0"/>
    <w:rsid w:val="005E18B2"/>
    <w:rsid w:val="005F4F13"/>
    <w:rsid w:val="0060266E"/>
    <w:rsid w:val="00610C8C"/>
    <w:rsid w:val="00620755"/>
    <w:rsid w:val="00625797"/>
    <w:rsid w:val="0063034F"/>
    <w:rsid w:val="00631A58"/>
    <w:rsid w:val="00636CD2"/>
    <w:rsid w:val="0064003A"/>
    <w:rsid w:val="0064561C"/>
    <w:rsid w:val="006471D6"/>
    <w:rsid w:val="00650439"/>
    <w:rsid w:val="00650881"/>
    <w:rsid w:val="0065310E"/>
    <w:rsid w:val="0065381F"/>
    <w:rsid w:val="006565F6"/>
    <w:rsid w:val="0066212E"/>
    <w:rsid w:val="00662DFD"/>
    <w:rsid w:val="00664252"/>
    <w:rsid w:val="006657E8"/>
    <w:rsid w:val="00665D24"/>
    <w:rsid w:val="006661DE"/>
    <w:rsid w:val="00671A38"/>
    <w:rsid w:val="00671B79"/>
    <w:rsid w:val="00676CD2"/>
    <w:rsid w:val="006859C0"/>
    <w:rsid w:val="006874E1"/>
    <w:rsid w:val="0069393F"/>
    <w:rsid w:val="00695AB9"/>
    <w:rsid w:val="00696F24"/>
    <w:rsid w:val="006B6AC0"/>
    <w:rsid w:val="006D0337"/>
    <w:rsid w:val="006D181A"/>
    <w:rsid w:val="006D707C"/>
    <w:rsid w:val="006E19BC"/>
    <w:rsid w:val="006F13C4"/>
    <w:rsid w:val="006F1E27"/>
    <w:rsid w:val="006F7528"/>
    <w:rsid w:val="007001D0"/>
    <w:rsid w:val="00700E40"/>
    <w:rsid w:val="00701137"/>
    <w:rsid w:val="00705DE8"/>
    <w:rsid w:val="0071050A"/>
    <w:rsid w:val="00710F9E"/>
    <w:rsid w:val="0071493A"/>
    <w:rsid w:val="00714A9A"/>
    <w:rsid w:val="00716BDB"/>
    <w:rsid w:val="007222D1"/>
    <w:rsid w:val="00722C6D"/>
    <w:rsid w:val="00724119"/>
    <w:rsid w:val="007256C9"/>
    <w:rsid w:val="00734493"/>
    <w:rsid w:val="00741988"/>
    <w:rsid w:val="007462BF"/>
    <w:rsid w:val="00753DC4"/>
    <w:rsid w:val="00754CE1"/>
    <w:rsid w:val="007579EF"/>
    <w:rsid w:val="00762AF1"/>
    <w:rsid w:val="00764D99"/>
    <w:rsid w:val="00766976"/>
    <w:rsid w:val="00770B14"/>
    <w:rsid w:val="00771D9A"/>
    <w:rsid w:val="00772621"/>
    <w:rsid w:val="00772AC6"/>
    <w:rsid w:val="00774377"/>
    <w:rsid w:val="007833D2"/>
    <w:rsid w:val="00786533"/>
    <w:rsid w:val="00786BFD"/>
    <w:rsid w:val="0079158F"/>
    <w:rsid w:val="00792E70"/>
    <w:rsid w:val="007945B4"/>
    <w:rsid w:val="007A0DAF"/>
    <w:rsid w:val="007A4583"/>
    <w:rsid w:val="007A6077"/>
    <w:rsid w:val="007A7C39"/>
    <w:rsid w:val="007B1BCA"/>
    <w:rsid w:val="007B1E43"/>
    <w:rsid w:val="007B3AA0"/>
    <w:rsid w:val="007C1EDD"/>
    <w:rsid w:val="007C3226"/>
    <w:rsid w:val="007C3E71"/>
    <w:rsid w:val="007C3EEF"/>
    <w:rsid w:val="007C5ED8"/>
    <w:rsid w:val="007D006A"/>
    <w:rsid w:val="007E0A3D"/>
    <w:rsid w:val="007F0323"/>
    <w:rsid w:val="007F17A2"/>
    <w:rsid w:val="007F4C26"/>
    <w:rsid w:val="007F71E5"/>
    <w:rsid w:val="00801731"/>
    <w:rsid w:val="00802CC8"/>
    <w:rsid w:val="0080301D"/>
    <w:rsid w:val="00803623"/>
    <w:rsid w:val="00805985"/>
    <w:rsid w:val="00807AA5"/>
    <w:rsid w:val="008130BD"/>
    <w:rsid w:val="00813596"/>
    <w:rsid w:val="00815C24"/>
    <w:rsid w:val="0081662F"/>
    <w:rsid w:val="008212EE"/>
    <w:rsid w:val="00822332"/>
    <w:rsid w:val="00822FC9"/>
    <w:rsid w:val="0082626C"/>
    <w:rsid w:val="008266A1"/>
    <w:rsid w:val="00827010"/>
    <w:rsid w:val="00837966"/>
    <w:rsid w:val="008467D0"/>
    <w:rsid w:val="00846FBA"/>
    <w:rsid w:val="0085106A"/>
    <w:rsid w:val="008517FD"/>
    <w:rsid w:val="008522BD"/>
    <w:rsid w:val="00855434"/>
    <w:rsid w:val="00855A95"/>
    <w:rsid w:val="00856B24"/>
    <w:rsid w:val="00857335"/>
    <w:rsid w:val="0086476E"/>
    <w:rsid w:val="00864E97"/>
    <w:rsid w:val="008751AF"/>
    <w:rsid w:val="008802C1"/>
    <w:rsid w:val="00881EB6"/>
    <w:rsid w:val="00883D76"/>
    <w:rsid w:val="008850C7"/>
    <w:rsid w:val="00887852"/>
    <w:rsid w:val="00887B8E"/>
    <w:rsid w:val="008918A7"/>
    <w:rsid w:val="00894600"/>
    <w:rsid w:val="00894EF2"/>
    <w:rsid w:val="00895CC3"/>
    <w:rsid w:val="00896286"/>
    <w:rsid w:val="00897088"/>
    <w:rsid w:val="00897969"/>
    <w:rsid w:val="008A2F34"/>
    <w:rsid w:val="008A50A6"/>
    <w:rsid w:val="008A6939"/>
    <w:rsid w:val="008A6EAA"/>
    <w:rsid w:val="008B1CA0"/>
    <w:rsid w:val="008B3EE9"/>
    <w:rsid w:val="008C064C"/>
    <w:rsid w:val="008D2904"/>
    <w:rsid w:val="008D5C8B"/>
    <w:rsid w:val="008E2FE4"/>
    <w:rsid w:val="008E4212"/>
    <w:rsid w:val="008E6B42"/>
    <w:rsid w:val="008F277E"/>
    <w:rsid w:val="008F35C7"/>
    <w:rsid w:val="008F406F"/>
    <w:rsid w:val="008F4F5F"/>
    <w:rsid w:val="0090336D"/>
    <w:rsid w:val="00903BAC"/>
    <w:rsid w:val="00904449"/>
    <w:rsid w:val="00904C1A"/>
    <w:rsid w:val="009056A2"/>
    <w:rsid w:val="0091094F"/>
    <w:rsid w:val="00911762"/>
    <w:rsid w:val="00914D2D"/>
    <w:rsid w:val="00915468"/>
    <w:rsid w:val="0091794F"/>
    <w:rsid w:val="0092074E"/>
    <w:rsid w:val="00924602"/>
    <w:rsid w:val="00930CF3"/>
    <w:rsid w:val="00936373"/>
    <w:rsid w:val="00936DB0"/>
    <w:rsid w:val="009429A2"/>
    <w:rsid w:val="00944353"/>
    <w:rsid w:val="0094523F"/>
    <w:rsid w:val="00946BF5"/>
    <w:rsid w:val="00954F7D"/>
    <w:rsid w:val="00956715"/>
    <w:rsid w:val="00957351"/>
    <w:rsid w:val="009603BB"/>
    <w:rsid w:val="00962542"/>
    <w:rsid w:val="009640A8"/>
    <w:rsid w:val="009674E9"/>
    <w:rsid w:val="009707C6"/>
    <w:rsid w:val="009726BC"/>
    <w:rsid w:val="009747F4"/>
    <w:rsid w:val="00975CDB"/>
    <w:rsid w:val="00983594"/>
    <w:rsid w:val="00986B67"/>
    <w:rsid w:val="00986EBD"/>
    <w:rsid w:val="00990DEF"/>
    <w:rsid w:val="00992706"/>
    <w:rsid w:val="00993140"/>
    <w:rsid w:val="009A593D"/>
    <w:rsid w:val="009A66F5"/>
    <w:rsid w:val="009A6D11"/>
    <w:rsid w:val="009B48C0"/>
    <w:rsid w:val="009C3A19"/>
    <w:rsid w:val="009C40E5"/>
    <w:rsid w:val="009C570B"/>
    <w:rsid w:val="009C7EA3"/>
    <w:rsid w:val="009E0118"/>
    <w:rsid w:val="009E116C"/>
    <w:rsid w:val="009E20D2"/>
    <w:rsid w:val="009E462F"/>
    <w:rsid w:val="009E5C06"/>
    <w:rsid w:val="009F030E"/>
    <w:rsid w:val="009F1A9F"/>
    <w:rsid w:val="009F5128"/>
    <w:rsid w:val="009F7E74"/>
    <w:rsid w:val="00A010A0"/>
    <w:rsid w:val="00A0110F"/>
    <w:rsid w:val="00A0187A"/>
    <w:rsid w:val="00A019E4"/>
    <w:rsid w:val="00A0353E"/>
    <w:rsid w:val="00A1335D"/>
    <w:rsid w:val="00A17577"/>
    <w:rsid w:val="00A17F7B"/>
    <w:rsid w:val="00A30F33"/>
    <w:rsid w:val="00A32710"/>
    <w:rsid w:val="00A4175E"/>
    <w:rsid w:val="00A42180"/>
    <w:rsid w:val="00A5035B"/>
    <w:rsid w:val="00A55E0A"/>
    <w:rsid w:val="00A560B2"/>
    <w:rsid w:val="00A56C39"/>
    <w:rsid w:val="00A57C14"/>
    <w:rsid w:val="00A6340E"/>
    <w:rsid w:val="00A65F1E"/>
    <w:rsid w:val="00A7060C"/>
    <w:rsid w:val="00A70BC1"/>
    <w:rsid w:val="00A7688C"/>
    <w:rsid w:val="00A81B77"/>
    <w:rsid w:val="00A82622"/>
    <w:rsid w:val="00A86E8A"/>
    <w:rsid w:val="00A939DA"/>
    <w:rsid w:val="00A965C8"/>
    <w:rsid w:val="00A96BA8"/>
    <w:rsid w:val="00A976F7"/>
    <w:rsid w:val="00AA029B"/>
    <w:rsid w:val="00AA081F"/>
    <w:rsid w:val="00AA4D4C"/>
    <w:rsid w:val="00AA516F"/>
    <w:rsid w:val="00AB5D53"/>
    <w:rsid w:val="00AB7AE4"/>
    <w:rsid w:val="00AE3C1A"/>
    <w:rsid w:val="00AE6228"/>
    <w:rsid w:val="00AE73F4"/>
    <w:rsid w:val="00AF15F8"/>
    <w:rsid w:val="00AF3D91"/>
    <w:rsid w:val="00AF4FB6"/>
    <w:rsid w:val="00AF766F"/>
    <w:rsid w:val="00B02547"/>
    <w:rsid w:val="00B11451"/>
    <w:rsid w:val="00B1277F"/>
    <w:rsid w:val="00B13266"/>
    <w:rsid w:val="00B14318"/>
    <w:rsid w:val="00B245C6"/>
    <w:rsid w:val="00B2517F"/>
    <w:rsid w:val="00B25444"/>
    <w:rsid w:val="00B456EA"/>
    <w:rsid w:val="00B46381"/>
    <w:rsid w:val="00B47745"/>
    <w:rsid w:val="00B514F3"/>
    <w:rsid w:val="00B52551"/>
    <w:rsid w:val="00B537A5"/>
    <w:rsid w:val="00B537C8"/>
    <w:rsid w:val="00B539E7"/>
    <w:rsid w:val="00B54067"/>
    <w:rsid w:val="00B542D9"/>
    <w:rsid w:val="00B54C96"/>
    <w:rsid w:val="00B552C1"/>
    <w:rsid w:val="00B56ECC"/>
    <w:rsid w:val="00B57790"/>
    <w:rsid w:val="00B60567"/>
    <w:rsid w:val="00B60CDA"/>
    <w:rsid w:val="00B612CF"/>
    <w:rsid w:val="00B61F48"/>
    <w:rsid w:val="00B63AF8"/>
    <w:rsid w:val="00B64F70"/>
    <w:rsid w:val="00B66857"/>
    <w:rsid w:val="00B66EBB"/>
    <w:rsid w:val="00B73DD2"/>
    <w:rsid w:val="00B75977"/>
    <w:rsid w:val="00B80EE5"/>
    <w:rsid w:val="00B83357"/>
    <w:rsid w:val="00B90E28"/>
    <w:rsid w:val="00B92501"/>
    <w:rsid w:val="00B9305E"/>
    <w:rsid w:val="00BA2A70"/>
    <w:rsid w:val="00BA5C46"/>
    <w:rsid w:val="00BB0725"/>
    <w:rsid w:val="00BD03B0"/>
    <w:rsid w:val="00BD20BE"/>
    <w:rsid w:val="00BD3401"/>
    <w:rsid w:val="00BD37F0"/>
    <w:rsid w:val="00BD6775"/>
    <w:rsid w:val="00BD6E2A"/>
    <w:rsid w:val="00BE0078"/>
    <w:rsid w:val="00BE17D5"/>
    <w:rsid w:val="00BE47DB"/>
    <w:rsid w:val="00BE4900"/>
    <w:rsid w:val="00BE784C"/>
    <w:rsid w:val="00BE7E56"/>
    <w:rsid w:val="00BF1CCF"/>
    <w:rsid w:val="00BF1EEE"/>
    <w:rsid w:val="00BF32DF"/>
    <w:rsid w:val="00BF677B"/>
    <w:rsid w:val="00C011B6"/>
    <w:rsid w:val="00C02A15"/>
    <w:rsid w:val="00C1095A"/>
    <w:rsid w:val="00C133B1"/>
    <w:rsid w:val="00C143AA"/>
    <w:rsid w:val="00C17251"/>
    <w:rsid w:val="00C179ED"/>
    <w:rsid w:val="00C216E6"/>
    <w:rsid w:val="00C23638"/>
    <w:rsid w:val="00C257CA"/>
    <w:rsid w:val="00C419D0"/>
    <w:rsid w:val="00C43FA9"/>
    <w:rsid w:val="00C45DDE"/>
    <w:rsid w:val="00C50BB8"/>
    <w:rsid w:val="00C5356B"/>
    <w:rsid w:val="00C5402B"/>
    <w:rsid w:val="00C63194"/>
    <w:rsid w:val="00C635B0"/>
    <w:rsid w:val="00C71C7F"/>
    <w:rsid w:val="00C76906"/>
    <w:rsid w:val="00C77139"/>
    <w:rsid w:val="00C77934"/>
    <w:rsid w:val="00C80F3D"/>
    <w:rsid w:val="00C84753"/>
    <w:rsid w:val="00C930B2"/>
    <w:rsid w:val="00CB3C3D"/>
    <w:rsid w:val="00CC3C06"/>
    <w:rsid w:val="00CC5832"/>
    <w:rsid w:val="00CC5F7E"/>
    <w:rsid w:val="00CD41D5"/>
    <w:rsid w:val="00CD597C"/>
    <w:rsid w:val="00CE33D9"/>
    <w:rsid w:val="00CE4017"/>
    <w:rsid w:val="00CE423D"/>
    <w:rsid w:val="00CF5F18"/>
    <w:rsid w:val="00CF6B15"/>
    <w:rsid w:val="00D0130C"/>
    <w:rsid w:val="00D02044"/>
    <w:rsid w:val="00D03304"/>
    <w:rsid w:val="00D04F66"/>
    <w:rsid w:val="00D10F9C"/>
    <w:rsid w:val="00D128D1"/>
    <w:rsid w:val="00D136AD"/>
    <w:rsid w:val="00D14E8C"/>
    <w:rsid w:val="00D15EA7"/>
    <w:rsid w:val="00D162CF"/>
    <w:rsid w:val="00D17BFF"/>
    <w:rsid w:val="00D17DF2"/>
    <w:rsid w:val="00D31493"/>
    <w:rsid w:val="00D33EDC"/>
    <w:rsid w:val="00D448B7"/>
    <w:rsid w:val="00D466D6"/>
    <w:rsid w:val="00D4687C"/>
    <w:rsid w:val="00D472C6"/>
    <w:rsid w:val="00D515EF"/>
    <w:rsid w:val="00D61A78"/>
    <w:rsid w:val="00D61AFF"/>
    <w:rsid w:val="00D62586"/>
    <w:rsid w:val="00D70C37"/>
    <w:rsid w:val="00D70F6A"/>
    <w:rsid w:val="00D72B68"/>
    <w:rsid w:val="00D7706A"/>
    <w:rsid w:val="00D84248"/>
    <w:rsid w:val="00D85BA7"/>
    <w:rsid w:val="00D86228"/>
    <w:rsid w:val="00D871CD"/>
    <w:rsid w:val="00D87419"/>
    <w:rsid w:val="00D909E4"/>
    <w:rsid w:val="00D927C9"/>
    <w:rsid w:val="00D96B81"/>
    <w:rsid w:val="00DB24D2"/>
    <w:rsid w:val="00DB3C0A"/>
    <w:rsid w:val="00DB5017"/>
    <w:rsid w:val="00DB5507"/>
    <w:rsid w:val="00DB698B"/>
    <w:rsid w:val="00DB7AF8"/>
    <w:rsid w:val="00DB7DBD"/>
    <w:rsid w:val="00DC0BDE"/>
    <w:rsid w:val="00DC5CE1"/>
    <w:rsid w:val="00DD0087"/>
    <w:rsid w:val="00DD0FB1"/>
    <w:rsid w:val="00DD3E6C"/>
    <w:rsid w:val="00DE5109"/>
    <w:rsid w:val="00DE7A6A"/>
    <w:rsid w:val="00DF2057"/>
    <w:rsid w:val="00DF2C6B"/>
    <w:rsid w:val="00DF3355"/>
    <w:rsid w:val="00DF3AB7"/>
    <w:rsid w:val="00E006CC"/>
    <w:rsid w:val="00E00DD9"/>
    <w:rsid w:val="00E01AAD"/>
    <w:rsid w:val="00E028A1"/>
    <w:rsid w:val="00E039BB"/>
    <w:rsid w:val="00E06716"/>
    <w:rsid w:val="00E144F9"/>
    <w:rsid w:val="00E14A40"/>
    <w:rsid w:val="00E23389"/>
    <w:rsid w:val="00E24569"/>
    <w:rsid w:val="00E30710"/>
    <w:rsid w:val="00E33909"/>
    <w:rsid w:val="00E36642"/>
    <w:rsid w:val="00E3705F"/>
    <w:rsid w:val="00E37299"/>
    <w:rsid w:val="00E3776D"/>
    <w:rsid w:val="00E41B06"/>
    <w:rsid w:val="00E45298"/>
    <w:rsid w:val="00E5413E"/>
    <w:rsid w:val="00E542A1"/>
    <w:rsid w:val="00E544DA"/>
    <w:rsid w:val="00E5688B"/>
    <w:rsid w:val="00E60F64"/>
    <w:rsid w:val="00E64B89"/>
    <w:rsid w:val="00E72198"/>
    <w:rsid w:val="00E72AFD"/>
    <w:rsid w:val="00E82B50"/>
    <w:rsid w:val="00E95D63"/>
    <w:rsid w:val="00E9660A"/>
    <w:rsid w:val="00E97861"/>
    <w:rsid w:val="00EA555D"/>
    <w:rsid w:val="00EB4420"/>
    <w:rsid w:val="00EB6452"/>
    <w:rsid w:val="00EC2295"/>
    <w:rsid w:val="00EC3C8A"/>
    <w:rsid w:val="00EC71D5"/>
    <w:rsid w:val="00ED1FDF"/>
    <w:rsid w:val="00ED6761"/>
    <w:rsid w:val="00EE132A"/>
    <w:rsid w:val="00EE1E5C"/>
    <w:rsid w:val="00EE3FCA"/>
    <w:rsid w:val="00EE450E"/>
    <w:rsid w:val="00EE5791"/>
    <w:rsid w:val="00EF3BDF"/>
    <w:rsid w:val="00EF6781"/>
    <w:rsid w:val="00EF79E0"/>
    <w:rsid w:val="00F02D57"/>
    <w:rsid w:val="00F03232"/>
    <w:rsid w:val="00F103E5"/>
    <w:rsid w:val="00F1447A"/>
    <w:rsid w:val="00F1631C"/>
    <w:rsid w:val="00F214B3"/>
    <w:rsid w:val="00F21A73"/>
    <w:rsid w:val="00F23FC1"/>
    <w:rsid w:val="00F242EA"/>
    <w:rsid w:val="00F24DF5"/>
    <w:rsid w:val="00F31C2A"/>
    <w:rsid w:val="00F321FE"/>
    <w:rsid w:val="00F326AE"/>
    <w:rsid w:val="00F35B2A"/>
    <w:rsid w:val="00F35FDE"/>
    <w:rsid w:val="00F425C7"/>
    <w:rsid w:val="00F44073"/>
    <w:rsid w:val="00F4492A"/>
    <w:rsid w:val="00F45FEA"/>
    <w:rsid w:val="00F462DD"/>
    <w:rsid w:val="00F507B8"/>
    <w:rsid w:val="00F61860"/>
    <w:rsid w:val="00F6614E"/>
    <w:rsid w:val="00F70DB1"/>
    <w:rsid w:val="00F72738"/>
    <w:rsid w:val="00F73C3B"/>
    <w:rsid w:val="00F77E9F"/>
    <w:rsid w:val="00F8049D"/>
    <w:rsid w:val="00F81C55"/>
    <w:rsid w:val="00F870A8"/>
    <w:rsid w:val="00F87631"/>
    <w:rsid w:val="00F91A82"/>
    <w:rsid w:val="00F9321F"/>
    <w:rsid w:val="00F9582A"/>
    <w:rsid w:val="00F975B8"/>
    <w:rsid w:val="00FA0BE1"/>
    <w:rsid w:val="00FA10EC"/>
    <w:rsid w:val="00FA1479"/>
    <w:rsid w:val="00FA7502"/>
    <w:rsid w:val="00FB055D"/>
    <w:rsid w:val="00FB3510"/>
    <w:rsid w:val="00FB3E28"/>
    <w:rsid w:val="00FC1D97"/>
    <w:rsid w:val="00FD0998"/>
    <w:rsid w:val="00FD0B1D"/>
    <w:rsid w:val="00FD3EE2"/>
    <w:rsid w:val="00FE564B"/>
    <w:rsid w:val="00FE683B"/>
    <w:rsid w:val="00FE6C00"/>
    <w:rsid w:val="00FF6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HTML Typewriter"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73"/>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E011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E73F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936373"/>
    <w:pPr>
      <w:keepNext/>
      <w:ind w:left="1440" w:hanging="1440"/>
      <w:jc w:val="both"/>
      <w:outlineLvl w:val="3"/>
    </w:pPr>
    <w:rPr>
      <w:rFonts w:ascii="Arial" w:hAnsi="Arial"/>
      <w:b/>
      <w:bCs/>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936373"/>
    <w:rPr>
      <w:rFonts w:ascii="Arial" w:eastAsia="Times New Roman" w:hAnsi="Arial" w:cs="Times New Roman"/>
      <w:b/>
      <w:bCs/>
      <w:sz w:val="24"/>
      <w:szCs w:val="20"/>
      <w:lang/>
    </w:rPr>
  </w:style>
  <w:style w:type="paragraph" w:styleId="BodyText3">
    <w:name w:val="Body Text 3"/>
    <w:basedOn w:val="Normal"/>
    <w:link w:val="BodyText3Char"/>
    <w:rsid w:val="00936373"/>
    <w:pPr>
      <w:tabs>
        <w:tab w:val="num" w:pos="1872"/>
      </w:tabs>
      <w:spacing w:line="360" w:lineRule="auto"/>
    </w:pPr>
    <w:rPr>
      <w:sz w:val="20"/>
      <w:szCs w:val="20"/>
      <w:lang/>
    </w:rPr>
  </w:style>
  <w:style w:type="character" w:customStyle="1" w:styleId="BodyText3Char">
    <w:name w:val="Body Text 3 Char"/>
    <w:link w:val="BodyText3"/>
    <w:rsid w:val="00936373"/>
    <w:rPr>
      <w:rFonts w:ascii="Times New Roman" w:eastAsia="Times New Roman" w:hAnsi="Times New Roman" w:cs="Times New Roman"/>
      <w:sz w:val="20"/>
      <w:szCs w:val="20"/>
      <w:lang/>
    </w:rPr>
  </w:style>
  <w:style w:type="paragraph" w:styleId="BodyText2">
    <w:name w:val="Body Text 2"/>
    <w:basedOn w:val="Normal"/>
    <w:link w:val="BodyText2Char"/>
    <w:rsid w:val="00936373"/>
    <w:pPr>
      <w:spacing w:after="120" w:line="480" w:lineRule="auto"/>
    </w:pPr>
    <w:rPr>
      <w:lang/>
    </w:rPr>
  </w:style>
  <w:style w:type="character" w:customStyle="1" w:styleId="BodyText2Char">
    <w:name w:val="Body Text 2 Char"/>
    <w:link w:val="BodyText2"/>
    <w:rsid w:val="00936373"/>
    <w:rPr>
      <w:rFonts w:ascii="Times New Roman" w:eastAsia="Times New Roman" w:hAnsi="Times New Roman" w:cs="Times New Roman"/>
      <w:sz w:val="24"/>
      <w:szCs w:val="24"/>
      <w:lang/>
    </w:rPr>
  </w:style>
  <w:style w:type="paragraph" w:styleId="Header">
    <w:name w:val="header"/>
    <w:aliases w:val="h,Chapter Name,page-header,ph,Section Header,*Header"/>
    <w:basedOn w:val="Normal"/>
    <w:link w:val="HeaderChar"/>
    <w:rsid w:val="00936373"/>
    <w:pPr>
      <w:tabs>
        <w:tab w:val="center" w:pos="4320"/>
        <w:tab w:val="right" w:pos="8640"/>
      </w:tabs>
      <w:suppressAutoHyphens/>
    </w:pPr>
    <w:rPr>
      <w:lang w:eastAsia="ar-SA"/>
    </w:rPr>
  </w:style>
  <w:style w:type="character" w:customStyle="1" w:styleId="HeaderChar">
    <w:name w:val="Header Char"/>
    <w:aliases w:val="h Char,Chapter Name Char,page-header Char,ph Char,Section Header Char,*Header Char"/>
    <w:link w:val="Header"/>
    <w:rsid w:val="0093637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936373"/>
    <w:pPr>
      <w:tabs>
        <w:tab w:val="center" w:pos="4680"/>
        <w:tab w:val="right" w:pos="9360"/>
      </w:tabs>
    </w:pPr>
    <w:rPr>
      <w:lang/>
    </w:rPr>
  </w:style>
  <w:style w:type="character" w:customStyle="1" w:styleId="FooterChar">
    <w:name w:val="Footer Char"/>
    <w:link w:val="Footer"/>
    <w:uiPriority w:val="99"/>
    <w:rsid w:val="00936373"/>
    <w:rPr>
      <w:rFonts w:ascii="Times New Roman" w:eastAsia="Times New Roman" w:hAnsi="Times New Roman" w:cs="Times New Roman"/>
      <w:sz w:val="24"/>
      <w:szCs w:val="24"/>
      <w:lang/>
    </w:rPr>
  </w:style>
  <w:style w:type="paragraph" w:styleId="ListParagraph">
    <w:name w:val="List Paragraph"/>
    <w:basedOn w:val="Normal"/>
    <w:uiPriority w:val="34"/>
    <w:qFormat/>
    <w:rsid w:val="00936373"/>
    <w:pPr>
      <w:ind w:left="720"/>
      <w:contextualSpacing/>
    </w:pPr>
  </w:style>
  <w:style w:type="paragraph" w:customStyle="1" w:styleId="levnl1411pt">
    <w:name w:val="_levnl14 + 11 pt"/>
    <w:basedOn w:val="Normal"/>
    <w:rsid w:val="00936373"/>
  </w:style>
  <w:style w:type="paragraph" w:styleId="BodyText">
    <w:name w:val="Body Text"/>
    <w:basedOn w:val="Normal"/>
    <w:link w:val="BodyTextChar"/>
    <w:rsid w:val="00936373"/>
    <w:pPr>
      <w:suppressAutoHyphens/>
      <w:spacing w:after="120"/>
    </w:pPr>
    <w:rPr>
      <w:lang w:eastAsia="ar-SA"/>
    </w:rPr>
  </w:style>
  <w:style w:type="character" w:customStyle="1" w:styleId="BodyTextChar">
    <w:name w:val="Body Text Char"/>
    <w:link w:val="BodyText"/>
    <w:rsid w:val="00936373"/>
    <w:rPr>
      <w:rFonts w:ascii="Times New Roman" w:eastAsia="Times New Roman" w:hAnsi="Times New Roman" w:cs="Times New Roman"/>
      <w:sz w:val="24"/>
      <w:szCs w:val="24"/>
      <w:lang w:eastAsia="ar-SA"/>
    </w:rPr>
  </w:style>
  <w:style w:type="paragraph" w:styleId="Subtitle">
    <w:name w:val="Subtitle"/>
    <w:basedOn w:val="Normal"/>
    <w:next w:val="BodyText"/>
    <w:link w:val="SubtitleChar"/>
    <w:qFormat/>
    <w:rsid w:val="00936373"/>
    <w:pPr>
      <w:suppressAutoHyphens/>
    </w:pPr>
    <w:rPr>
      <w:rFonts w:ascii="Palatino Linotype" w:hAnsi="Palatino Linotype"/>
      <w:b/>
      <w:bCs/>
      <w:u w:val="single"/>
      <w:lang w:eastAsia="ar-SA"/>
    </w:rPr>
  </w:style>
  <w:style w:type="character" w:customStyle="1" w:styleId="SubtitleChar">
    <w:name w:val="Subtitle Char"/>
    <w:link w:val="Subtitle"/>
    <w:rsid w:val="00936373"/>
    <w:rPr>
      <w:rFonts w:ascii="Palatino Linotype" w:eastAsia="Times New Roman" w:hAnsi="Palatino Linotype" w:cs="Times New Roman"/>
      <w:b/>
      <w:bCs/>
      <w:sz w:val="24"/>
      <w:szCs w:val="24"/>
      <w:u w:val="single"/>
      <w:lang w:eastAsia="ar-SA"/>
    </w:rPr>
  </w:style>
  <w:style w:type="paragraph" w:styleId="NormalWeb">
    <w:name w:val="Normal (Web)"/>
    <w:basedOn w:val="Normal"/>
    <w:link w:val="NormalWebChar"/>
    <w:uiPriority w:val="99"/>
    <w:rsid w:val="00936373"/>
    <w:pPr>
      <w:suppressAutoHyphens/>
      <w:spacing w:before="280" w:after="280"/>
    </w:pPr>
    <w:rPr>
      <w:lang w:eastAsia="ar-SA"/>
    </w:rPr>
  </w:style>
  <w:style w:type="character" w:customStyle="1" w:styleId="bdyblk">
    <w:name w:val="bdy_blk"/>
    <w:basedOn w:val="DefaultParagraphFont"/>
    <w:rsid w:val="00936373"/>
  </w:style>
  <w:style w:type="paragraph" w:styleId="NoSpacing">
    <w:name w:val="No Spacing"/>
    <w:uiPriority w:val="1"/>
    <w:qFormat/>
    <w:rsid w:val="00936373"/>
    <w:rPr>
      <w:sz w:val="22"/>
      <w:szCs w:val="22"/>
    </w:rPr>
  </w:style>
  <w:style w:type="paragraph" w:customStyle="1" w:styleId="Overview">
    <w:name w:val="Overview"/>
    <w:basedOn w:val="Normal"/>
    <w:rsid w:val="00936373"/>
    <w:pPr>
      <w:jc w:val="both"/>
    </w:pPr>
    <w:rPr>
      <w:sz w:val="22"/>
      <w:szCs w:val="22"/>
    </w:rPr>
  </w:style>
  <w:style w:type="paragraph" w:styleId="PlainText">
    <w:name w:val="Plain Text"/>
    <w:basedOn w:val="Normal"/>
    <w:link w:val="PlainTextChar"/>
    <w:rsid w:val="00936373"/>
    <w:rPr>
      <w:rFonts w:ascii="Courier New" w:hAnsi="Courier New"/>
      <w:sz w:val="20"/>
      <w:szCs w:val="20"/>
      <w:lang/>
    </w:rPr>
  </w:style>
  <w:style w:type="character" w:customStyle="1" w:styleId="PlainTextChar">
    <w:name w:val="Plain Text Char"/>
    <w:link w:val="PlainText"/>
    <w:rsid w:val="00936373"/>
    <w:rPr>
      <w:rFonts w:ascii="Courier New" w:eastAsia="Times New Roman" w:hAnsi="Courier New" w:cs="Times New Roman"/>
      <w:sz w:val="20"/>
      <w:szCs w:val="20"/>
      <w:lang/>
    </w:rPr>
  </w:style>
  <w:style w:type="paragraph" w:styleId="HTMLPreformatted">
    <w:name w:val="HTML Preformatted"/>
    <w:aliases w:val=" Char"/>
    <w:basedOn w:val="Normal"/>
    <w:link w:val="HTMLPreformattedChar"/>
    <w:rsid w:val="009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rPr>
  </w:style>
  <w:style w:type="character" w:customStyle="1" w:styleId="HTMLPreformattedChar">
    <w:name w:val="HTML Preformatted Char"/>
    <w:aliases w:val=" Char Char"/>
    <w:link w:val="HTMLPreformatted"/>
    <w:rsid w:val="00936373"/>
    <w:rPr>
      <w:rFonts w:ascii="Courier New" w:eastAsia="Courier New" w:hAnsi="Courier New" w:cs="Times New Roman"/>
      <w:sz w:val="20"/>
      <w:szCs w:val="20"/>
      <w:lang/>
    </w:rPr>
  </w:style>
  <w:style w:type="character" w:customStyle="1" w:styleId="StyleArial">
    <w:name w:val="Style Arial"/>
    <w:rsid w:val="00936373"/>
    <w:rPr>
      <w:rFonts w:ascii="Arial" w:hAnsi="Arial"/>
      <w:sz w:val="20"/>
    </w:rPr>
  </w:style>
  <w:style w:type="character" w:customStyle="1" w:styleId="NormalWebChar">
    <w:name w:val="Normal (Web) Char"/>
    <w:link w:val="NormalWeb"/>
    <w:rsid w:val="00936373"/>
    <w:rPr>
      <w:rFonts w:ascii="Times New Roman" w:eastAsia="Times New Roman" w:hAnsi="Times New Roman" w:cs="Times New Roman"/>
      <w:sz w:val="24"/>
      <w:szCs w:val="24"/>
      <w:lang w:eastAsia="ar-SA"/>
    </w:rPr>
  </w:style>
  <w:style w:type="character" w:customStyle="1" w:styleId="A4">
    <w:name w:val="A4"/>
    <w:rsid w:val="00936373"/>
    <w:rPr>
      <w:rFonts w:cs="Whitney"/>
      <w:color w:val="000000"/>
      <w:sz w:val="20"/>
      <w:szCs w:val="20"/>
    </w:rPr>
  </w:style>
  <w:style w:type="character" w:customStyle="1" w:styleId="apple-style-span">
    <w:name w:val="apple-style-span"/>
    <w:basedOn w:val="DefaultParagraphFont"/>
    <w:rsid w:val="00DB3C0A"/>
  </w:style>
  <w:style w:type="character" w:customStyle="1" w:styleId="apple-converted-space">
    <w:name w:val="apple-converted-space"/>
    <w:basedOn w:val="DefaultParagraphFont"/>
    <w:rsid w:val="00DB3C0A"/>
  </w:style>
  <w:style w:type="paragraph" w:styleId="ListBullet">
    <w:name w:val="List Bullet"/>
    <w:basedOn w:val="Normal"/>
    <w:uiPriority w:val="99"/>
    <w:unhideWhenUsed/>
    <w:rsid w:val="00DB3C0A"/>
    <w:pPr>
      <w:numPr>
        <w:numId w:val="2"/>
      </w:numPr>
      <w:ind w:left="0" w:firstLine="0"/>
      <w:contextualSpacing/>
    </w:pPr>
  </w:style>
  <w:style w:type="paragraph" w:customStyle="1" w:styleId="Normal1">
    <w:name w:val="Normal1"/>
    <w:basedOn w:val="Normal"/>
    <w:link w:val="NormalChar"/>
    <w:rsid w:val="00DB3C0A"/>
    <w:pPr>
      <w:widowControl w:val="0"/>
    </w:pPr>
    <w:rPr>
      <w:noProof/>
      <w:sz w:val="20"/>
      <w:szCs w:val="20"/>
      <w:lang/>
    </w:rPr>
  </w:style>
  <w:style w:type="character" w:customStyle="1" w:styleId="NormalChar">
    <w:name w:val="Normal Char"/>
    <w:link w:val="Normal1"/>
    <w:rsid w:val="00DB3C0A"/>
    <w:rPr>
      <w:rFonts w:ascii="Times New Roman" w:eastAsia="Times New Roman" w:hAnsi="Times New Roman"/>
      <w:noProof/>
    </w:rPr>
  </w:style>
  <w:style w:type="character" w:styleId="HTMLTypewriter">
    <w:name w:val="HTML Typewriter"/>
    <w:rsid w:val="00DB3C0A"/>
    <w:rPr>
      <w:rFonts w:ascii="Courier New" w:eastAsia="Courier New" w:hAnsi="Courier New" w:cs="Courier New"/>
      <w:sz w:val="20"/>
      <w:szCs w:val="20"/>
    </w:rPr>
  </w:style>
  <w:style w:type="character" w:styleId="Hyperlink">
    <w:name w:val="Hyperlink"/>
    <w:uiPriority w:val="99"/>
    <w:unhideWhenUsed/>
    <w:rsid w:val="00E9660A"/>
    <w:rPr>
      <w:color w:val="0000FF"/>
      <w:u w:val="single"/>
    </w:rPr>
  </w:style>
  <w:style w:type="character" w:customStyle="1" w:styleId="highlight">
    <w:name w:val="highlight"/>
    <w:basedOn w:val="DefaultParagraphFont"/>
    <w:rsid w:val="003E6D7C"/>
  </w:style>
  <w:style w:type="paragraph" w:customStyle="1" w:styleId="9-Environment">
    <w:name w:val="9-Environment"/>
    <w:next w:val="Normal"/>
    <w:autoRedefine/>
    <w:rsid w:val="005C2068"/>
    <w:pPr>
      <w:numPr>
        <w:numId w:val="1"/>
      </w:numPr>
      <w:tabs>
        <w:tab w:val="clear" w:pos="0"/>
        <w:tab w:val="num" w:pos="450"/>
      </w:tabs>
      <w:ind w:left="450"/>
      <w:jc w:val="both"/>
    </w:pPr>
    <w:rPr>
      <w:rFonts w:ascii="Cambria" w:eastAsia="Times New Roman" w:hAnsi="Cambria" w:cs="Tahoma"/>
    </w:rPr>
  </w:style>
  <w:style w:type="paragraph" w:customStyle="1" w:styleId="NormalVerdana">
    <w:name w:val="Normal + Verdana"/>
    <w:aliases w:val="10 pt,Black,Normal + Arial,11 pt,Before:  2.4 pt,After:  1 pt,Italic,Justified"/>
    <w:basedOn w:val="Normal"/>
    <w:rsid w:val="00321CCA"/>
    <w:pPr>
      <w:numPr>
        <w:numId w:val="3"/>
      </w:numPr>
      <w:tabs>
        <w:tab w:val="left" w:pos="387"/>
      </w:tabs>
      <w:spacing w:before="60" w:line="240" w:lineRule="atLeast"/>
      <w:jc w:val="both"/>
    </w:pPr>
    <w:rPr>
      <w:rFonts w:ascii="Verdana" w:hAnsi="Verdana"/>
      <w:sz w:val="20"/>
      <w:szCs w:val="20"/>
      <w:lang w:eastAsia="zh-CN"/>
    </w:rPr>
  </w:style>
  <w:style w:type="table" w:styleId="TableGrid">
    <w:name w:val="Table Grid"/>
    <w:basedOn w:val="TableNormal"/>
    <w:uiPriority w:val="59"/>
    <w:rsid w:val="00251B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sExpSummary">
    <w:name w:val="Res Exp Summary"/>
    <w:rsid w:val="00143E01"/>
    <w:pPr>
      <w:suppressAutoHyphens/>
      <w:spacing w:before="60" w:after="60"/>
    </w:pPr>
    <w:rPr>
      <w:rFonts w:ascii="Times New Roman" w:eastAsia="Times New Roman" w:hAnsi="Times New Roman"/>
    </w:rPr>
  </w:style>
  <w:style w:type="character" w:customStyle="1" w:styleId="Heading3Char">
    <w:name w:val="Heading 3 Char"/>
    <w:basedOn w:val="DefaultParagraphFont"/>
    <w:link w:val="Heading3"/>
    <w:uiPriority w:val="9"/>
    <w:semiHidden/>
    <w:rsid w:val="00AE73F4"/>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9E0118"/>
    <w:rPr>
      <w:rFonts w:asciiTheme="majorHAnsi" w:eastAsiaTheme="majorEastAsia" w:hAnsiTheme="majorHAnsi" w:cstheme="majorBidi"/>
      <w:b/>
      <w:bCs/>
      <w:i/>
      <w:iCs/>
      <w:sz w:val="28"/>
      <w:szCs w:val="28"/>
    </w:rPr>
  </w:style>
  <w:style w:type="character" w:styleId="Strong">
    <w:name w:val="Strong"/>
    <w:basedOn w:val="DefaultParagraphFont"/>
    <w:uiPriority w:val="22"/>
    <w:qFormat/>
    <w:rsid w:val="00D17B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HTML Typewriter"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73"/>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E011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E73F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936373"/>
    <w:pPr>
      <w:keepNext/>
      <w:ind w:left="1440" w:hanging="1440"/>
      <w:jc w:val="both"/>
      <w:outlineLvl w:val="3"/>
    </w:pPr>
    <w:rPr>
      <w:rFonts w:ascii="Arial" w:hAnsi="Arial"/>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936373"/>
    <w:rPr>
      <w:rFonts w:ascii="Arial" w:eastAsia="Times New Roman" w:hAnsi="Arial" w:cs="Times New Roman"/>
      <w:b/>
      <w:bCs/>
      <w:sz w:val="24"/>
      <w:szCs w:val="20"/>
      <w:lang w:val="x-none" w:eastAsia="x-none"/>
    </w:rPr>
  </w:style>
  <w:style w:type="paragraph" w:styleId="BodyText3">
    <w:name w:val="Body Text 3"/>
    <w:basedOn w:val="Normal"/>
    <w:link w:val="BodyText3Char"/>
    <w:rsid w:val="00936373"/>
    <w:pPr>
      <w:tabs>
        <w:tab w:val="num" w:pos="1872"/>
      </w:tabs>
      <w:spacing w:line="360" w:lineRule="auto"/>
    </w:pPr>
    <w:rPr>
      <w:sz w:val="20"/>
      <w:szCs w:val="20"/>
      <w:lang w:val="x-none" w:eastAsia="x-none"/>
    </w:rPr>
  </w:style>
  <w:style w:type="character" w:customStyle="1" w:styleId="BodyText3Char">
    <w:name w:val="Body Text 3 Char"/>
    <w:link w:val="BodyText3"/>
    <w:rsid w:val="00936373"/>
    <w:rPr>
      <w:rFonts w:ascii="Times New Roman" w:eastAsia="Times New Roman" w:hAnsi="Times New Roman" w:cs="Times New Roman"/>
      <w:sz w:val="20"/>
      <w:szCs w:val="20"/>
      <w:lang w:val="x-none" w:eastAsia="x-none"/>
    </w:rPr>
  </w:style>
  <w:style w:type="paragraph" w:styleId="BodyText2">
    <w:name w:val="Body Text 2"/>
    <w:basedOn w:val="Normal"/>
    <w:link w:val="BodyText2Char"/>
    <w:rsid w:val="00936373"/>
    <w:pPr>
      <w:spacing w:after="120" w:line="480" w:lineRule="auto"/>
    </w:pPr>
    <w:rPr>
      <w:lang w:val="x-none" w:eastAsia="x-none"/>
    </w:rPr>
  </w:style>
  <w:style w:type="character" w:customStyle="1" w:styleId="BodyText2Char">
    <w:name w:val="Body Text 2 Char"/>
    <w:link w:val="BodyText2"/>
    <w:rsid w:val="00936373"/>
    <w:rPr>
      <w:rFonts w:ascii="Times New Roman" w:eastAsia="Times New Roman" w:hAnsi="Times New Roman" w:cs="Times New Roman"/>
      <w:sz w:val="24"/>
      <w:szCs w:val="24"/>
      <w:lang w:val="x-none" w:eastAsia="x-none"/>
    </w:rPr>
  </w:style>
  <w:style w:type="paragraph" w:styleId="Header">
    <w:name w:val="header"/>
    <w:aliases w:val="h,Chapter Name,page-header,ph,Section Header,*Header"/>
    <w:basedOn w:val="Normal"/>
    <w:link w:val="HeaderChar"/>
    <w:rsid w:val="00936373"/>
    <w:pPr>
      <w:tabs>
        <w:tab w:val="center" w:pos="4320"/>
        <w:tab w:val="right" w:pos="8640"/>
      </w:tabs>
      <w:suppressAutoHyphens/>
    </w:pPr>
    <w:rPr>
      <w:lang w:val="x-none" w:eastAsia="ar-SA"/>
    </w:rPr>
  </w:style>
  <w:style w:type="character" w:customStyle="1" w:styleId="HeaderChar">
    <w:name w:val="Header Char"/>
    <w:aliases w:val="h Char,Chapter Name Char,page-header Char,ph Char,Section Header Char,*Header Char"/>
    <w:link w:val="Header"/>
    <w:rsid w:val="00936373"/>
    <w:rPr>
      <w:rFonts w:ascii="Times New Roman" w:eastAsia="Times New Roman" w:hAnsi="Times New Roman" w:cs="Times New Roman"/>
      <w:sz w:val="24"/>
      <w:szCs w:val="24"/>
      <w:lang w:val="x-none" w:eastAsia="ar-SA"/>
    </w:rPr>
  </w:style>
  <w:style w:type="paragraph" w:styleId="Footer">
    <w:name w:val="footer"/>
    <w:basedOn w:val="Normal"/>
    <w:link w:val="FooterChar"/>
    <w:uiPriority w:val="99"/>
    <w:unhideWhenUsed/>
    <w:rsid w:val="00936373"/>
    <w:pPr>
      <w:tabs>
        <w:tab w:val="center" w:pos="4680"/>
        <w:tab w:val="right" w:pos="9360"/>
      </w:tabs>
    </w:pPr>
    <w:rPr>
      <w:lang w:val="x-none" w:eastAsia="x-none"/>
    </w:rPr>
  </w:style>
  <w:style w:type="character" w:customStyle="1" w:styleId="FooterChar">
    <w:name w:val="Footer Char"/>
    <w:link w:val="Footer"/>
    <w:uiPriority w:val="99"/>
    <w:rsid w:val="00936373"/>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36373"/>
    <w:pPr>
      <w:ind w:left="720"/>
      <w:contextualSpacing/>
    </w:pPr>
  </w:style>
  <w:style w:type="paragraph" w:customStyle="1" w:styleId="levnl1411pt">
    <w:name w:val="_levnl14 + 11 pt"/>
    <w:basedOn w:val="Normal"/>
    <w:rsid w:val="00936373"/>
  </w:style>
  <w:style w:type="paragraph" w:styleId="BodyText">
    <w:name w:val="Body Text"/>
    <w:basedOn w:val="Normal"/>
    <w:link w:val="BodyTextChar"/>
    <w:rsid w:val="00936373"/>
    <w:pPr>
      <w:suppressAutoHyphens/>
      <w:spacing w:after="120"/>
    </w:pPr>
    <w:rPr>
      <w:lang w:val="x-none" w:eastAsia="ar-SA"/>
    </w:rPr>
  </w:style>
  <w:style w:type="character" w:customStyle="1" w:styleId="BodyTextChar">
    <w:name w:val="Body Text Char"/>
    <w:link w:val="BodyText"/>
    <w:rsid w:val="00936373"/>
    <w:rPr>
      <w:rFonts w:ascii="Times New Roman" w:eastAsia="Times New Roman" w:hAnsi="Times New Roman" w:cs="Times New Roman"/>
      <w:sz w:val="24"/>
      <w:szCs w:val="24"/>
      <w:lang w:val="x-none" w:eastAsia="ar-SA"/>
    </w:rPr>
  </w:style>
  <w:style w:type="paragraph" w:styleId="Subtitle">
    <w:name w:val="Subtitle"/>
    <w:basedOn w:val="Normal"/>
    <w:next w:val="BodyText"/>
    <w:link w:val="SubtitleChar"/>
    <w:qFormat/>
    <w:rsid w:val="00936373"/>
    <w:pPr>
      <w:suppressAutoHyphens/>
    </w:pPr>
    <w:rPr>
      <w:rFonts w:ascii="Palatino Linotype" w:hAnsi="Palatino Linotype"/>
      <w:b/>
      <w:bCs/>
      <w:u w:val="single"/>
      <w:lang w:val="x-none" w:eastAsia="ar-SA"/>
    </w:rPr>
  </w:style>
  <w:style w:type="character" w:customStyle="1" w:styleId="SubtitleChar">
    <w:name w:val="Subtitle Char"/>
    <w:link w:val="Subtitle"/>
    <w:rsid w:val="00936373"/>
    <w:rPr>
      <w:rFonts w:ascii="Palatino Linotype" w:eastAsia="Times New Roman" w:hAnsi="Palatino Linotype" w:cs="Times New Roman"/>
      <w:b/>
      <w:bCs/>
      <w:sz w:val="24"/>
      <w:szCs w:val="24"/>
      <w:u w:val="single"/>
      <w:lang w:val="x-none" w:eastAsia="ar-SA"/>
    </w:rPr>
  </w:style>
  <w:style w:type="paragraph" w:styleId="NormalWeb">
    <w:name w:val="Normal (Web)"/>
    <w:basedOn w:val="Normal"/>
    <w:link w:val="NormalWebChar"/>
    <w:uiPriority w:val="99"/>
    <w:rsid w:val="00936373"/>
    <w:pPr>
      <w:suppressAutoHyphens/>
      <w:spacing w:before="280" w:after="280"/>
    </w:pPr>
    <w:rPr>
      <w:lang w:val="x-none" w:eastAsia="ar-SA"/>
    </w:rPr>
  </w:style>
  <w:style w:type="character" w:customStyle="1" w:styleId="bdyblk">
    <w:name w:val="bdy_blk"/>
    <w:basedOn w:val="DefaultParagraphFont"/>
    <w:rsid w:val="00936373"/>
  </w:style>
  <w:style w:type="paragraph" w:styleId="NoSpacing">
    <w:name w:val="No Spacing"/>
    <w:uiPriority w:val="1"/>
    <w:qFormat/>
    <w:rsid w:val="00936373"/>
    <w:rPr>
      <w:sz w:val="22"/>
      <w:szCs w:val="22"/>
    </w:rPr>
  </w:style>
  <w:style w:type="paragraph" w:customStyle="1" w:styleId="Overview">
    <w:name w:val="Overview"/>
    <w:basedOn w:val="Normal"/>
    <w:rsid w:val="00936373"/>
    <w:pPr>
      <w:jc w:val="both"/>
    </w:pPr>
    <w:rPr>
      <w:sz w:val="22"/>
      <w:szCs w:val="22"/>
    </w:rPr>
  </w:style>
  <w:style w:type="paragraph" w:styleId="PlainText">
    <w:name w:val="Plain Text"/>
    <w:basedOn w:val="Normal"/>
    <w:link w:val="PlainTextChar"/>
    <w:rsid w:val="00936373"/>
    <w:rPr>
      <w:rFonts w:ascii="Courier New" w:hAnsi="Courier New"/>
      <w:sz w:val="20"/>
      <w:szCs w:val="20"/>
      <w:lang w:val="x-none" w:eastAsia="x-none"/>
    </w:rPr>
  </w:style>
  <w:style w:type="character" w:customStyle="1" w:styleId="PlainTextChar">
    <w:name w:val="Plain Text Char"/>
    <w:link w:val="PlainText"/>
    <w:rsid w:val="00936373"/>
    <w:rPr>
      <w:rFonts w:ascii="Courier New" w:eastAsia="Times New Roman" w:hAnsi="Courier New" w:cs="Times New Roman"/>
      <w:sz w:val="20"/>
      <w:szCs w:val="20"/>
      <w:lang w:val="x-none" w:eastAsia="x-none"/>
    </w:rPr>
  </w:style>
  <w:style w:type="paragraph" w:styleId="HTMLPreformatted">
    <w:name w:val="HTML Preformatted"/>
    <w:aliases w:val=" Char"/>
    <w:basedOn w:val="Normal"/>
    <w:link w:val="HTMLPreformattedChar"/>
    <w:rsid w:val="0093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aliases w:val=" Char Char"/>
    <w:link w:val="HTMLPreformatted"/>
    <w:rsid w:val="00936373"/>
    <w:rPr>
      <w:rFonts w:ascii="Courier New" w:eastAsia="Courier New" w:hAnsi="Courier New" w:cs="Times New Roman"/>
      <w:sz w:val="20"/>
      <w:szCs w:val="20"/>
      <w:lang w:val="x-none" w:eastAsia="x-none"/>
    </w:rPr>
  </w:style>
  <w:style w:type="character" w:customStyle="1" w:styleId="StyleArial">
    <w:name w:val="Style Arial"/>
    <w:rsid w:val="00936373"/>
    <w:rPr>
      <w:rFonts w:ascii="Arial" w:hAnsi="Arial"/>
      <w:sz w:val="20"/>
    </w:rPr>
  </w:style>
  <w:style w:type="character" w:customStyle="1" w:styleId="NormalWebChar">
    <w:name w:val="Normal (Web) Char"/>
    <w:link w:val="NormalWeb"/>
    <w:rsid w:val="00936373"/>
    <w:rPr>
      <w:rFonts w:ascii="Times New Roman" w:eastAsia="Times New Roman" w:hAnsi="Times New Roman" w:cs="Times New Roman"/>
      <w:sz w:val="24"/>
      <w:szCs w:val="24"/>
      <w:lang w:val="x-none" w:eastAsia="ar-SA"/>
    </w:rPr>
  </w:style>
  <w:style w:type="character" w:customStyle="1" w:styleId="A4">
    <w:name w:val="A4"/>
    <w:rsid w:val="00936373"/>
    <w:rPr>
      <w:rFonts w:cs="Whitney"/>
      <w:color w:val="000000"/>
      <w:sz w:val="20"/>
      <w:szCs w:val="20"/>
    </w:rPr>
  </w:style>
  <w:style w:type="character" w:customStyle="1" w:styleId="apple-style-span">
    <w:name w:val="apple-style-span"/>
    <w:basedOn w:val="DefaultParagraphFont"/>
    <w:rsid w:val="00DB3C0A"/>
  </w:style>
  <w:style w:type="character" w:customStyle="1" w:styleId="apple-converted-space">
    <w:name w:val="apple-converted-space"/>
    <w:basedOn w:val="DefaultParagraphFont"/>
    <w:rsid w:val="00DB3C0A"/>
  </w:style>
  <w:style w:type="paragraph" w:styleId="ListBullet">
    <w:name w:val="List Bullet"/>
    <w:basedOn w:val="Normal"/>
    <w:uiPriority w:val="99"/>
    <w:unhideWhenUsed/>
    <w:rsid w:val="00DB3C0A"/>
    <w:pPr>
      <w:numPr>
        <w:numId w:val="2"/>
      </w:numPr>
      <w:ind w:left="0" w:firstLine="0"/>
      <w:contextualSpacing/>
    </w:pPr>
  </w:style>
  <w:style w:type="paragraph" w:customStyle="1" w:styleId="Normal1">
    <w:name w:val="Normal1"/>
    <w:basedOn w:val="Normal"/>
    <w:link w:val="NormalChar"/>
    <w:rsid w:val="00DB3C0A"/>
    <w:pPr>
      <w:widowControl w:val="0"/>
    </w:pPr>
    <w:rPr>
      <w:noProof/>
      <w:sz w:val="20"/>
      <w:szCs w:val="20"/>
      <w:lang w:val="x-none" w:eastAsia="x-none"/>
    </w:rPr>
  </w:style>
  <w:style w:type="character" w:customStyle="1" w:styleId="NormalChar">
    <w:name w:val="Normal Char"/>
    <w:link w:val="Normal1"/>
    <w:rsid w:val="00DB3C0A"/>
    <w:rPr>
      <w:rFonts w:ascii="Times New Roman" w:eastAsia="Times New Roman" w:hAnsi="Times New Roman"/>
      <w:noProof/>
    </w:rPr>
  </w:style>
  <w:style w:type="character" w:styleId="HTMLTypewriter">
    <w:name w:val="HTML Typewriter"/>
    <w:rsid w:val="00DB3C0A"/>
    <w:rPr>
      <w:rFonts w:ascii="Courier New" w:eastAsia="Courier New" w:hAnsi="Courier New" w:cs="Courier New"/>
      <w:sz w:val="20"/>
      <w:szCs w:val="20"/>
    </w:rPr>
  </w:style>
  <w:style w:type="character" w:styleId="Hyperlink">
    <w:name w:val="Hyperlink"/>
    <w:uiPriority w:val="99"/>
    <w:unhideWhenUsed/>
    <w:rsid w:val="00E9660A"/>
    <w:rPr>
      <w:color w:val="0000FF"/>
      <w:u w:val="single"/>
    </w:rPr>
  </w:style>
  <w:style w:type="character" w:customStyle="1" w:styleId="highlight">
    <w:name w:val="highlight"/>
    <w:basedOn w:val="DefaultParagraphFont"/>
    <w:rsid w:val="003E6D7C"/>
  </w:style>
  <w:style w:type="paragraph" w:customStyle="1" w:styleId="9-Environment">
    <w:name w:val="9-Environment"/>
    <w:next w:val="Normal"/>
    <w:autoRedefine/>
    <w:rsid w:val="005C2068"/>
    <w:pPr>
      <w:numPr>
        <w:numId w:val="1"/>
      </w:numPr>
      <w:tabs>
        <w:tab w:val="clear" w:pos="0"/>
        <w:tab w:val="num" w:pos="450"/>
      </w:tabs>
      <w:ind w:left="450"/>
      <w:jc w:val="both"/>
    </w:pPr>
    <w:rPr>
      <w:rFonts w:ascii="Cambria" w:eastAsia="Times New Roman" w:hAnsi="Cambria" w:cs="Tahoma"/>
    </w:rPr>
  </w:style>
  <w:style w:type="paragraph" w:customStyle="1" w:styleId="NormalVerdana">
    <w:name w:val="Normal + Verdana"/>
    <w:aliases w:val="10 pt,Black,Normal + Arial,11 pt,Before:  2.4 pt,After:  1 pt,Italic,Justified"/>
    <w:basedOn w:val="Normal"/>
    <w:rsid w:val="00321CCA"/>
    <w:pPr>
      <w:numPr>
        <w:numId w:val="3"/>
      </w:numPr>
      <w:tabs>
        <w:tab w:val="left" w:pos="387"/>
      </w:tabs>
      <w:spacing w:before="60" w:line="240" w:lineRule="atLeast"/>
      <w:jc w:val="both"/>
    </w:pPr>
    <w:rPr>
      <w:rFonts w:ascii="Verdana" w:hAnsi="Verdana"/>
      <w:sz w:val="20"/>
      <w:szCs w:val="20"/>
      <w:lang w:eastAsia="zh-CN"/>
    </w:rPr>
  </w:style>
  <w:style w:type="table" w:styleId="TableGrid">
    <w:name w:val="Table Grid"/>
    <w:basedOn w:val="TableNormal"/>
    <w:uiPriority w:val="59"/>
    <w:rsid w:val="00251B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sExpSummary">
    <w:name w:val="Res Exp Summary"/>
    <w:rsid w:val="00143E01"/>
    <w:pPr>
      <w:suppressAutoHyphens/>
      <w:spacing w:before="60" w:after="60"/>
    </w:pPr>
    <w:rPr>
      <w:rFonts w:ascii="Times New Roman" w:eastAsia="Times New Roman" w:hAnsi="Times New Roman"/>
    </w:rPr>
  </w:style>
  <w:style w:type="character" w:customStyle="1" w:styleId="Heading3Char">
    <w:name w:val="Heading 3 Char"/>
    <w:basedOn w:val="DefaultParagraphFont"/>
    <w:link w:val="Heading3"/>
    <w:uiPriority w:val="9"/>
    <w:semiHidden/>
    <w:rsid w:val="00AE73F4"/>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9E0118"/>
    <w:rPr>
      <w:rFonts w:asciiTheme="majorHAnsi" w:eastAsiaTheme="majorEastAsia" w:hAnsiTheme="majorHAnsi" w:cstheme="majorBidi"/>
      <w:b/>
      <w:bCs/>
      <w:i/>
      <w:iCs/>
      <w:sz w:val="28"/>
      <w:szCs w:val="28"/>
    </w:rPr>
  </w:style>
  <w:style w:type="character" w:styleId="Strong">
    <w:name w:val="Strong"/>
    <w:basedOn w:val="DefaultParagraphFont"/>
    <w:uiPriority w:val="22"/>
    <w:qFormat/>
    <w:rsid w:val="00D17BFF"/>
    <w:rPr>
      <w:b/>
      <w:bCs/>
    </w:rPr>
  </w:style>
</w:styles>
</file>

<file path=word/webSettings.xml><?xml version="1.0" encoding="utf-8"?>
<w:webSettings xmlns:r="http://schemas.openxmlformats.org/officeDocument/2006/relationships" xmlns:w="http://schemas.openxmlformats.org/wordprocessingml/2006/main">
  <w:divs>
    <w:div w:id="156655128">
      <w:bodyDiv w:val="1"/>
      <w:marLeft w:val="0"/>
      <w:marRight w:val="0"/>
      <w:marTop w:val="0"/>
      <w:marBottom w:val="0"/>
      <w:divBdr>
        <w:top w:val="none" w:sz="0" w:space="0" w:color="auto"/>
        <w:left w:val="none" w:sz="0" w:space="0" w:color="auto"/>
        <w:bottom w:val="none" w:sz="0" w:space="0" w:color="auto"/>
        <w:right w:val="none" w:sz="0" w:space="0" w:color="auto"/>
      </w:divBdr>
    </w:div>
    <w:div w:id="674957844">
      <w:bodyDiv w:val="1"/>
      <w:marLeft w:val="0"/>
      <w:marRight w:val="0"/>
      <w:marTop w:val="0"/>
      <w:marBottom w:val="0"/>
      <w:divBdr>
        <w:top w:val="none" w:sz="0" w:space="0" w:color="auto"/>
        <w:left w:val="none" w:sz="0" w:space="0" w:color="auto"/>
        <w:bottom w:val="none" w:sz="0" w:space="0" w:color="auto"/>
        <w:right w:val="none" w:sz="0" w:space="0" w:color="auto"/>
      </w:divBdr>
    </w:div>
    <w:div w:id="888421218">
      <w:bodyDiv w:val="1"/>
      <w:marLeft w:val="0"/>
      <w:marRight w:val="0"/>
      <w:marTop w:val="0"/>
      <w:marBottom w:val="0"/>
      <w:divBdr>
        <w:top w:val="none" w:sz="0" w:space="0" w:color="auto"/>
        <w:left w:val="none" w:sz="0" w:space="0" w:color="auto"/>
        <w:bottom w:val="none" w:sz="0" w:space="0" w:color="auto"/>
        <w:right w:val="none" w:sz="0" w:space="0" w:color="auto"/>
      </w:divBdr>
    </w:div>
    <w:div w:id="1017851529">
      <w:bodyDiv w:val="1"/>
      <w:marLeft w:val="0"/>
      <w:marRight w:val="0"/>
      <w:marTop w:val="0"/>
      <w:marBottom w:val="0"/>
      <w:divBdr>
        <w:top w:val="none" w:sz="0" w:space="0" w:color="auto"/>
        <w:left w:val="none" w:sz="0" w:space="0" w:color="auto"/>
        <w:bottom w:val="none" w:sz="0" w:space="0" w:color="auto"/>
        <w:right w:val="none" w:sz="0" w:space="0" w:color="auto"/>
      </w:divBdr>
    </w:div>
    <w:div w:id="144153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ene.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ashingtonconnection.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A19A-0F3D-9849-ACA8-CF5AD448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dc:creator>
  <cp:lastModifiedBy>RAJESH KUMAR</cp:lastModifiedBy>
  <cp:revision>2</cp:revision>
  <cp:lastPrinted>2017-04-03T01:02:00Z</cp:lastPrinted>
  <dcterms:created xsi:type="dcterms:W3CDTF">2019-03-19T01:51:00Z</dcterms:created>
  <dcterms:modified xsi:type="dcterms:W3CDTF">2019-03-19T01:51:00Z</dcterms:modified>
</cp:coreProperties>
</file>